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E357760" w14:textId="23A7CA70" w:rsidR="009B0A32" w:rsidRDefault="003903AB" w:rsidP="00E050AB">
      <w:pPr>
        <w:spacing w:line="276" w:lineRule="auto"/>
        <w:jc w:val="both"/>
        <w:rPr>
          <w:rFonts w:ascii="Gill Sans MT" w:hAnsi="Gill Sans MT" w:cs="Gill Sans MT"/>
          <w:sz w:val="22"/>
          <w:szCs w:val="22"/>
        </w:rPr>
      </w:pPr>
      <w:r w:rsidRPr="00E050AB">
        <w:rPr>
          <w:rFonts w:ascii="Gill Sans MT" w:hAnsi="Gill Sans MT" w:cs="Arial"/>
          <w:color w:val="000000"/>
          <w:sz w:val="22"/>
          <w:szCs w:val="22"/>
        </w:rPr>
        <w:t>I</w:t>
      </w:r>
      <w:r>
        <w:rPr>
          <w:rFonts w:ascii="Gill Sans MT" w:hAnsi="Gill Sans MT" w:cs="Arial"/>
          <w:color w:val="000000"/>
          <w:sz w:val="22"/>
          <w:szCs w:val="22"/>
        </w:rPr>
        <w:t xml:space="preserve">, </w:t>
      </w:r>
      <w:r w:rsidRPr="003903AB">
        <w:rPr>
          <w:rFonts w:ascii="Gill Sans MT" w:hAnsi="Gill Sans MT" w:cs="Arial"/>
          <w:color w:val="000000"/>
          <w:sz w:val="22"/>
          <w:szCs w:val="22"/>
        </w:rPr>
        <w:t>The</w:t>
      </w:r>
      <w:r w:rsidR="00050078" w:rsidRPr="003903AB">
        <w:rPr>
          <w:rFonts w:ascii="Gill Sans MT" w:hAnsi="Gill Sans MT" w:cs="Arial"/>
          <w:color w:val="000000"/>
          <w:sz w:val="22"/>
          <w:szCs w:val="22"/>
        </w:rPr>
        <w:t xml:space="preserve"> </w:t>
      </w:r>
      <w:r w:rsidR="007E3A07" w:rsidRPr="003903AB">
        <w:rPr>
          <w:rFonts w:ascii="Gill Sans MT" w:hAnsi="Gill Sans MT" w:cs="Arial"/>
          <w:color w:val="000000"/>
          <w:sz w:val="22"/>
          <w:szCs w:val="22"/>
        </w:rPr>
        <w:t>H</w:t>
      </w:r>
      <w:r w:rsidR="00050078" w:rsidRPr="003903AB">
        <w:rPr>
          <w:rFonts w:ascii="Gill Sans MT" w:hAnsi="Gill Sans MT" w:cs="Arial"/>
          <w:color w:val="000000"/>
          <w:sz w:val="22"/>
          <w:szCs w:val="22"/>
        </w:rPr>
        <w:t>irer</w:t>
      </w:r>
      <w:r w:rsidR="00050078" w:rsidRPr="00E050AB">
        <w:rPr>
          <w:rFonts w:ascii="Gill Sans MT" w:hAnsi="Gill Sans MT" w:cs="Arial"/>
          <w:color w:val="000000"/>
          <w:sz w:val="22"/>
          <w:szCs w:val="22"/>
        </w:rPr>
        <w:t xml:space="preserve"> have read</w:t>
      </w:r>
      <w:r w:rsidR="00904624">
        <w:rPr>
          <w:rFonts w:ascii="Gill Sans MT" w:hAnsi="Gill Sans MT" w:cs="Arial"/>
          <w:color w:val="000000"/>
          <w:sz w:val="22"/>
          <w:szCs w:val="22"/>
        </w:rPr>
        <w:t xml:space="preserve">, </w:t>
      </w:r>
      <w:r w:rsidR="00050078" w:rsidRPr="00E050AB">
        <w:rPr>
          <w:rFonts w:ascii="Gill Sans MT" w:hAnsi="Gill Sans MT" w:cs="Arial"/>
          <w:color w:val="000000"/>
          <w:sz w:val="22"/>
          <w:szCs w:val="22"/>
        </w:rPr>
        <w:t xml:space="preserve">understood </w:t>
      </w:r>
      <w:r w:rsidR="001165FD" w:rsidRPr="00E050AB">
        <w:rPr>
          <w:rFonts w:ascii="Gill Sans MT" w:hAnsi="Gill Sans MT" w:cs="Arial"/>
          <w:color w:val="000000"/>
          <w:sz w:val="22"/>
          <w:szCs w:val="22"/>
        </w:rPr>
        <w:t xml:space="preserve">and are bound by </w:t>
      </w:r>
      <w:r w:rsidR="00050078" w:rsidRPr="00E050AB">
        <w:rPr>
          <w:rFonts w:ascii="Gill Sans MT" w:hAnsi="Gill Sans MT" w:cs="Arial"/>
          <w:color w:val="000000"/>
          <w:sz w:val="22"/>
          <w:szCs w:val="22"/>
        </w:rPr>
        <w:t>the following</w:t>
      </w:r>
      <w:r w:rsidR="001165FD" w:rsidRPr="00E050AB">
        <w:rPr>
          <w:rFonts w:ascii="Gill Sans MT" w:hAnsi="Gill Sans MT" w:cs="Arial"/>
          <w:color w:val="000000"/>
          <w:sz w:val="22"/>
          <w:szCs w:val="22"/>
        </w:rPr>
        <w:t xml:space="preserve"> </w:t>
      </w:r>
      <w:r w:rsidR="00050078" w:rsidRPr="00E050AB">
        <w:rPr>
          <w:rFonts w:ascii="Gill Sans MT" w:hAnsi="Gill Sans MT" w:cs="Gill Sans MT"/>
          <w:sz w:val="22"/>
          <w:szCs w:val="22"/>
        </w:rPr>
        <w:t>Conditions of Hire</w:t>
      </w:r>
      <w:r w:rsidR="001633B8">
        <w:rPr>
          <w:rFonts w:ascii="Gill Sans MT" w:hAnsi="Gill Sans MT" w:cs="Gill Sans MT"/>
          <w:sz w:val="22"/>
          <w:szCs w:val="22"/>
        </w:rPr>
        <w:t>:</w:t>
      </w:r>
    </w:p>
    <w:p w14:paraId="74706D1A" w14:textId="77777777" w:rsidR="007E3A07" w:rsidRDefault="007E3A07" w:rsidP="00E050AB">
      <w:pPr>
        <w:spacing w:line="276" w:lineRule="auto"/>
        <w:jc w:val="both"/>
        <w:rPr>
          <w:rFonts w:ascii="Gill Sans MT" w:hAnsi="Gill Sans MT" w:cs="Gill Sans MT"/>
          <w:sz w:val="22"/>
          <w:szCs w:val="22"/>
        </w:rPr>
      </w:pPr>
    </w:p>
    <w:p w14:paraId="6431A1AC" w14:textId="58DB69A3" w:rsidR="001633B8" w:rsidRPr="003903AB" w:rsidRDefault="007E3A07" w:rsidP="00E050AB">
      <w:pPr>
        <w:spacing w:line="276" w:lineRule="auto"/>
        <w:jc w:val="both"/>
        <w:rPr>
          <w:rFonts w:ascii="Gill Sans MT" w:hAnsi="Gill Sans MT" w:cs="Gill Sans MT"/>
          <w:b/>
          <w:bCs/>
          <w:sz w:val="22"/>
          <w:szCs w:val="22"/>
        </w:rPr>
      </w:pPr>
      <w:r w:rsidRPr="003903AB">
        <w:rPr>
          <w:rFonts w:ascii="Gill Sans MT" w:hAnsi="Gill Sans MT" w:cs="Gill Sans MT"/>
          <w:b/>
          <w:bCs/>
          <w:sz w:val="22"/>
          <w:szCs w:val="22"/>
        </w:rPr>
        <w:t>The Hirer</w:t>
      </w:r>
    </w:p>
    <w:p w14:paraId="2DCF7D83" w14:textId="3731AADD" w:rsidR="00413637" w:rsidRPr="00A5604E" w:rsidRDefault="00A5604E" w:rsidP="006A3F2B">
      <w:pPr>
        <w:numPr>
          <w:ilvl w:val="3"/>
          <w:numId w:val="14"/>
        </w:numPr>
        <w:tabs>
          <w:tab w:val="left" w:pos="284"/>
        </w:tabs>
        <w:spacing w:line="276" w:lineRule="auto"/>
        <w:ind w:left="284" w:hanging="284"/>
        <w:jc w:val="both"/>
        <w:rPr>
          <w:rFonts w:ascii="Gill Sans MT" w:hAnsi="Gill Sans MT"/>
          <w:sz w:val="22"/>
          <w:szCs w:val="22"/>
        </w:rPr>
      </w:pPr>
      <w:r>
        <w:rPr>
          <w:rFonts w:ascii="Gill Sans MT" w:hAnsi="Gill Sans MT" w:cs="Gill Sans MT"/>
          <w:b/>
          <w:bCs/>
          <w:sz w:val="22"/>
          <w:szCs w:val="22"/>
        </w:rPr>
        <w:t xml:space="preserve">Will </w:t>
      </w:r>
      <w:r w:rsidR="00413637" w:rsidRPr="001633B8">
        <w:rPr>
          <w:rFonts w:ascii="Gill Sans MT" w:hAnsi="Gill Sans MT" w:cs="Gill Sans MT"/>
          <w:sz w:val="22"/>
          <w:szCs w:val="22"/>
        </w:rPr>
        <w:t xml:space="preserve">arrange </w:t>
      </w:r>
      <w:r w:rsidR="001633B8">
        <w:rPr>
          <w:rFonts w:ascii="Gill Sans MT" w:hAnsi="Gill Sans MT" w:cs="Gill Sans MT"/>
          <w:sz w:val="22"/>
          <w:szCs w:val="22"/>
        </w:rPr>
        <w:t xml:space="preserve">to </w:t>
      </w:r>
      <w:r w:rsidR="001633B8" w:rsidRPr="001633B8">
        <w:rPr>
          <w:rFonts w:ascii="Gill Sans MT" w:hAnsi="Gill Sans MT" w:cs="Gill Sans MT"/>
          <w:b/>
          <w:bCs/>
          <w:sz w:val="22"/>
          <w:szCs w:val="22"/>
        </w:rPr>
        <w:t>c</w:t>
      </w:r>
      <w:r w:rsidR="00413637" w:rsidRPr="001633B8">
        <w:rPr>
          <w:rFonts w:ascii="Gill Sans MT" w:hAnsi="Gill Sans MT" w:cs="Gill Sans MT"/>
          <w:b/>
          <w:bCs/>
          <w:sz w:val="22"/>
          <w:szCs w:val="22"/>
        </w:rPr>
        <w:t>ollect key</w:t>
      </w:r>
      <w:r w:rsidR="001633B8">
        <w:rPr>
          <w:rFonts w:ascii="Gill Sans MT" w:hAnsi="Gill Sans MT" w:cs="Gill Sans MT"/>
          <w:b/>
          <w:bCs/>
          <w:sz w:val="22"/>
          <w:szCs w:val="22"/>
        </w:rPr>
        <w:t xml:space="preserve">(s) </w:t>
      </w:r>
      <w:r w:rsidR="001633B8" w:rsidRPr="001633B8">
        <w:rPr>
          <w:rFonts w:ascii="Gill Sans MT" w:hAnsi="Gill Sans MT" w:cs="Gill Sans MT"/>
          <w:sz w:val="22"/>
          <w:szCs w:val="22"/>
        </w:rPr>
        <w:t>from the</w:t>
      </w:r>
      <w:r w:rsidR="001633B8">
        <w:rPr>
          <w:rFonts w:ascii="Gill Sans MT" w:hAnsi="Gill Sans MT" w:cs="Gill Sans MT"/>
          <w:b/>
          <w:bCs/>
          <w:sz w:val="22"/>
          <w:szCs w:val="22"/>
        </w:rPr>
        <w:t xml:space="preserve"> Church office </w:t>
      </w:r>
      <w:r w:rsidR="00413637" w:rsidRPr="001633B8">
        <w:rPr>
          <w:rFonts w:ascii="Gill Sans MT" w:hAnsi="Gill Sans MT" w:cs="Gill Sans MT"/>
          <w:b/>
          <w:bCs/>
          <w:sz w:val="22"/>
          <w:szCs w:val="22"/>
        </w:rPr>
        <w:t>prior</w:t>
      </w:r>
      <w:r w:rsidR="00413637" w:rsidRPr="001633B8">
        <w:rPr>
          <w:rFonts w:ascii="Gill Sans MT" w:hAnsi="Gill Sans MT" w:cs="Gill Sans MT"/>
          <w:sz w:val="22"/>
          <w:szCs w:val="22"/>
        </w:rPr>
        <w:t xml:space="preserve"> to </w:t>
      </w:r>
      <w:r w:rsidR="001633B8">
        <w:rPr>
          <w:rFonts w:ascii="Gill Sans MT" w:hAnsi="Gill Sans MT" w:cs="Gill Sans MT"/>
          <w:sz w:val="22"/>
          <w:szCs w:val="22"/>
        </w:rPr>
        <w:t xml:space="preserve">the </w:t>
      </w:r>
      <w:r w:rsidR="00413637" w:rsidRPr="001633B8">
        <w:rPr>
          <w:rFonts w:ascii="Gill Sans MT" w:hAnsi="Gill Sans MT" w:cs="Gill Sans MT"/>
          <w:sz w:val="22"/>
          <w:szCs w:val="22"/>
        </w:rPr>
        <w:t>event</w:t>
      </w:r>
      <w:r w:rsidR="001633B8">
        <w:rPr>
          <w:rFonts w:ascii="Gill Sans MT" w:hAnsi="Gill Sans MT" w:cs="Gill Sans MT"/>
          <w:sz w:val="22"/>
          <w:szCs w:val="22"/>
        </w:rPr>
        <w:t xml:space="preserve"> within Office Working Hours</w:t>
      </w:r>
    </w:p>
    <w:p w14:paraId="2FA3A10F" w14:textId="1D687EC0" w:rsidR="008C54A8" w:rsidRPr="00E050AB" w:rsidRDefault="002B1091" w:rsidP="00E050AB">
      <w:pPr>
        <w:numPr>
          <w:ilvl w:val="3"/>
          <w:numId w:val="14"/>
        </w:numPr>
        <w:spacing w:line="276" w:lineRule="auto"/>
        <w:ind w:left="284" w:hanging="284"/>
        <w:jc w:val="both"/>
        <w:rPr>
          <w:sz w:val="22"/>
          <w:szCs w:val="22"/>
        </w:rPr>
      </w:pPr>
      <w:r w:rsidRPr="002B1091">
        <w:rPr>
          <w:rFonts w:ascii="Gill Sans MT" w:hAnsi="Gill Sans MT" w:cs="Gill Sans MT"/>
          <w:sz w:val="22"/>
          <w:szCs w:val="22"/>
        </w:rPr>
        <w:t>I</w:t>
      </w:r>
      <w:r w:rsidR="00097162">
        <w:rPr>
          <w:rFonts w:ascii="Gill Sans MT" w:hAnsi="Gill Sans MT" w:cs="Arial"/>
          <w:sz w:val="22"/>
          <w:szCs w:val="22"/>
        </w:rPr>
        <w:t>s</w:t>
      </w:r>
      <w:r w:rsidR="00FD5320" w:rsidRPr="00E050AB">
        <w:rPr>
          <w:rFonts w:ascii="Gill Sans MT" w:hAnsi="Gill Sans MT" w:cs="Arial"/>
          <w:sz w:val="22"/>
          <w:szCs w:val="22"/>
        </w:rPr>
        <w:t xml:space="preserve"> </w:t>
      </w:r>
      <w:r w:rsidR="008C54A8" w:rsidRPr="00E050AB">
        <w:rPr>
          <w:rFonts w:ascii="Gill Sans MT" w:hAnsi="Gill Sans MT" w:cs="Arial"/>
          <w:sz w:val="22"/>
          <w:szCs w:val="22"/>
        </w:rPr>
        <w:t xml:space="preserve">liable for </w:t>
      </w:r>
      <w:r w:rsidR="008C54A8" w:rsidRPr="001633B8">
        <w:rPr>
          <w:rFonts w:ascii="Gill Sans MT" w:hAnsi="Gill Sans MT" w:cs="Arial"/>
          <w:b/>
          <w:bCs/>
          <w:sz w:val="22"/>
          <w:szCs w:val="22"/>
        </w:rPr>
        <w:t>any</w:t>
      </w:r>
      <w:r w:rsidR="008C54A8" w:rsidRPr="00E050AB">
        <w:rPr>
          <w:rFonts w:ascii="Gill Sans MT" w:hAnsi="Gill Sans MT" w:cs="Arial"/>
          <w:sz w:val="22"/>
          <w:szCs w:val="22"/>
        </w:rPr>
        <w:t xml:space="preserve"> accident or injury which arises out of your activities whilst using our premises.</w:t>
      </w:r>
    </w:p>
    <w:p w14:paraId="5F2191E9" w14:textId="115F3164" w:rsidR="00C96B4F" w:rsidRPr="00C96B4F" w:rsidRDefault="00943296" w:rsidP="001633B8">
      <w:pPr>
        <w:numPr>
          <w:ilvl w:val="3"/>
          <w:numId w:val="14"/>
        </w:numPr>
        <w:spacing w:line="276" w:lineRule="auto"/>
        <w:ind w:left="284" w:hanging="284"/>
        <w:jc w:val="both"/>
        <w:rPr>
          <w:sz w:val="22"/>
          <w:szCs w:val="22"/>
        </w:rPr>
      </w:pPr>
      <w:r>
        <w:rPr>
          <w:rFonts w:ascii="Gill Sans MT" w:hAnsi="Gill Sans MT" w:cs="Arial"/>
          <w:sz w:val="22"/>
          <w:szCs w:val="22"/>
        </w:rPr>
        <w:t>Is lia</w:t>
      </w:r>
      <w:r w:rsidR="00C96B4F">
        <w:rPr>
          <w:rFonts w:ascii="Gill Sans MT" w:hAnsi="Gill Sans MT" w:cs="Arial"/>
          <w:sz w:val="22"/>
          <w:szCs w:val="22"/>
        </w:rPr>
        <w:t xml:space="preserve">ble for </w:t>
      </w:r>
      <w:r w:rsidR="00C96B4F" w:rsidRPr="00C96B4F">
        <w:rPr>
          <w:rFonts w:ascii="Gill Sans MT" w:hAnsi="Gill Sans MT" w:cs="Arial"/>
          <w:b/>
          <w:bCs/>
          <w:sz w:val="22"/>
          <w:szCs w:val="22"/>
        </w:rPr>
        <w:t xml:space="preserve">any </w:t>
      </w:r>
      <w:r w:rsidR="00C96B4F">
        <w:rPr>
          <w:rFonts w:ascii="Gill Sans MT" w:hAnsi="Gill Sans MT" w:cs="Arial"/>
          <w:sz w:val="22"/>
          <w:szCs w:val="22"/>
        </w:rPr>
        <w:t>damage caused to the premises, furniture and fittings arising from the hire period</w:t>
      </w:r>
    </w:p>
    <w:p w14:paraId="4C235FDE" w14:textId="77777777" w:rsidR="00AB50E4" w:rsidRPr="00AB50E4" w:rsidRDefault="00097162" w:rsidP="001633B8">
      <w:pPr>
        <w:numPr>
          <w:ilvl w:val="3"/>
          <w:numId w:val="14"/>
        </w:numPr>
        <w:spacing w:line="276" w:lineRule="auto"/>
        <w:ind w:left="284" w:hanging="284"/>
        <w:jc w:val="both"/>
        <w:rPr>
          <w:sz w:val="22"/>
          <w:szCs w:val="22"/>
        </w:rPr>
      </w:pPr>
      <w:r>
        <w:rPr>
          <w:rFonts w:ascii="Gill Sans MT" w:hAnsi="Gill Sans MT" w:cs="Arial"/>
          <w:sz w:val="22"/>
          <w:szCs w:val="22"/>
        </w:rPr>
        <w:t xml:space="preserve">Will report </w:t>
      </w:r>
      <w:r w:rsidR="001633B8" w:rsidRPr="001633B8">
        <w:rPr>
          <w:rFonts w:ascii="Gill Sans MT" w:hAnsi="Gill Sans MT" w:cs="Arial"/>
          <w:b/>
          <w:bCs/>
          <w:sz w:val="22"/>
          <w:szCs w:val="22"/>
        </w:rPr>
        <w:t>a</w:t>
      </w:r>
      <w:r>
        <w:rPr>
          <w:rFonts w:ascii="Gill Sans MT" w:hAnsi="Gill Sans MT" w:cs="Arial"/>
          <w:b/>
          <w:bCs/>
          <w:sz w:val="22"/>
          <w:szCs w:val="22"/>
        </w:rPr>
        <w:t>ll</w:t>
      </w:r>
      <w:r w:rsidR="001633B8" w:rsidRPr="00E050AB">
        <w:rPr>
          <w:rFonts w:ascii="Gill Sans MT" w:hAnsi="Gill Sans MT" w:cs="Arial"/>
          <w:sz w:val="22"/>
          <w:szCs w:val="22"/>
        </w:rPr>
        <w:t xml:space="preserve"> damage </w:t>
      </w:r>
      <w:r w:rsidR="00150EB2">
        <w:rPr>
          <w:rFonts w:ascii="Gill Sans MT" w:hAnsi="Gill Sans MT" w:cs="Arial"/>
          <w:sz w:val="22"/>
          <w:szCs w:val="22"/>
        </w:rPr>
        <w:t>and breakages to the Church Office and report all accidents in the Accident Book</w:t>
      </w:r>
    </w:p>
    <w:p w14:paraId="0227807B" w14:textId="4AE7C75F" w:rsidR="00F02B58" w:rsidRPr="00E050AB" w:rsidRDefault="00AB50E4" w:rsidP="00E050AB">
      <w:pPr>
        <w:numPr>
          <w:ilvl w:val="3"/>
          <w:numId w:val="14"/>
        </w:numPr>
        <w:spacing w:line="276" w:lineRule="auto"/>
        <w:ind w:left="284" w:hanging="284"/>
        <w:jc w:val="both"/>
        <w:rPr>
          <w:sz w:val="22"/>
          <w:szCs w:val="22"/>
        </w:rPr>
      </w:pPr>
      <w:r>
        <w:rPr>
          <w:rFonts w:ascii="Gill Sans MT" w:hAnsi="Gill Sans MT" w:cs="Arial"/>
          <w:sz w:val="22"/>
          <w:szCs w:val="22"/>
        </w:rPr>
        <w:t xml:space="preserve">Will </w:t>
      </w:r>
      <w:r w:rsidR="008C54A8" w:rsidRPr="00E050AB">
        <w:rPr>
          <w:rFonts w:ascii="Gill Sans MT" w:hAnsi="Gill Sans MT" w:cs="Arial"/>
          <w:sz w:val="22"/>
          <w:szCs w:val="22"/>
        </w:rPr>
        <w:t xml:space="preserve">provide </w:t>
      </w:r>
      <w:r w:rsidR="008C54A8" w:rsidRPr="00E050AB">
        <w:rPr>
          <w:rFonts w:ascii="Gill Sans MT" w:hAnsi="Gill Sans MT" w:cs="Arial"/>
          <w:bCs/>
          <w:sz w:val="22"/>
          <w:szCs w:val="22"/>
        </w:rPr>
        <w:t xml:space="preserve">written confirmation of their </w:t>
      </w:r>
      <w:r w:rsidR="008C54A8" w:rsidRPr="00E050AB">
        <w:rPr>
          <w:rFonts w:ascii="Gill Sans MT" w:hAnsi="Gill Sans MT" w:cs="Arial"/>
          <w:b/>
          <w:bCs/>
          <w:sz w:val="22"/>
          <w:szCs w:val="22"/>
        </w:rPr>
        <w:t>public liability insurance</w:t>
      </w:r>
      <w:r w:rsidR="008C54A8" w:rsidRPr="00E050AB">
        <w:rPr>
          <w:rFonts w:ascii="Gill Sans MT" w:hAnsi="Gill Sans MT" w:cs="Arial"/>
          <w:bCs/>
          <w:sz w:val="22"/>
          <w:szCs w:val="22"/>
        </w:rPr>
        <w:t xml:space="preserve"> cover to the </w:t>
      </w:r>
      <w:r w:rsidR="00E050AB">
        <w:rPr>
          <w:rFonts w:ascii="Gill Sans MT" w:hAnsi="Gill Sans MT" w:cs="Arial"/>
          <w:bCs/>
          <w:sz w:val="22"/>
          <w:szCs w:val="22"/>
        </w:rPr>
        <w:t xml:space="preserve">Church </w:t>
      </w:r>
      <w:r w:rsidR="008C54A8" w:rsidRPr="00E050AB">
        <w:rPr>
          <w:rFonts w:ascii="Gill Sans MT" w:hAnsi="Gill Sans MT" w:cs="Arial"/>
          <w:bCs/>
          <w:sz w:val="22"/>
          <w:szCs w:val="22"/>
        </w:rPr>
        <w:t>Office.</w:t>
      </w:r>
      <w:r w:rsidR="0015529B" w:rsidRPr="00E050AB">
        <w:rPr>
          <w:rFonts w:ascii="Gill Sans MT" w:hAnsi="Gill Sans MT" w:cs="Arial"/>
          <w:bCs/>
          <w:sz w:val="22"/>
          <w:szCs w:val="22"/>
        </w:rPr>
        <w:t xml:space="preserve">  </w:t>
      </w:r>
    </w:p>
    <w:p w14:paraId="40789FD6" w14:textId="09BBAE7D" w:rsidR="009C0AEC" w:rsidRPr="00E050AB" w:rsidRDefault="00AB50E4" w:rsidP="00E050AB">
      <w:pPr>
        <w:numPr>
          <w:ilvl w:val="3"/>
          <w:numId w:val="14"/>
        </w:numPr>
        <w:spacing w:line="276" w:lineRule="auto"/>
        <w:ind w:left="284" w:hanging="284"/>
        <w:jc w:val="both"/>
        <w:rPr>
          <w:sz w:val="22"/>
          <w:szCs w:val="22"/>
        </w:rPr>
      </w:pPr>
      <w:r>
        <w:rPr>
          <w:rFonts w:ascii="Gill Sans MT" w:hAnsi="Gill Sans MT" w:cs="Arial"/>
          <w:sz w:val="22"/>
          <w:szCs w:val="22"/>
        </w:rPr>
        <w:t xml:space="preserve">Will provide </w:t>
      </w:r>
      <w:r w:rsidR="009C0AEC" w:rsidRPr="00E050AB">
        <w:rPr>
          <w:rFonts w:ascii="Gill Sans MT" w:hAnsi="Gill Sans MT" w:cs="Arial"/>
          <w:sz w:val="22"/>
          <w:szCs w:val="22"/>
        </w:rPr>
        <w:t>their own accident insurance cover</w:t>
      </w:r>
    </w:p>
    <w:p w14:paraId="4D1A9965" w14:textId="3C3C1185" w:rsidR="006F7912" w:rsidRPr="006F7912" w:rsidRDefault="006F7912" w:rsidP="00E050AB">
      <w:pPr>
        <w:numPr>
          <w:ilvl w:val="3"/>
          <w:numId w:val="14"/>
        </w:numPr>
        <w:tabs>
          <w:tab w:val="left" w:pos="284"/>
        </w:tabs>
        <w:spacing w:line="276" w:lineRule="auto"/>
        <w:ind w:left="284" w:hanging="284"/>
        <w:jc w:val="both"/>
        <w:rPr>
          <w:sz w:val="22"/>
          <w:szCs w:val="22"/>
        </w:rPr>
      </w:pPr>
      <w:r>
        <w:rPr>
          <w:rFonts w:ascii="Gill Sans MT" w:hAnsi="Gill Sans MT" w:cs="Arial"/>
          <w:sz w:val="22"/>
          <w:szCs w:val="22"/>
        </w:rPr>
        <w:t xml:space="preserve">Will provide a copy of their </w:t>
      </w:r>
      <w:r w:rsidRPr="00B7556F">
        <w:rPr>
          <w:rFonts w:ascii="Gill Sans MT" w:hAnsi="Gill Sans MT" w:cs="Arial"/>
          <w:b/>
          <w:bCs/>
          <w:sz w:val="22"/>
          <w:szCs w:val="22"/>
        </w:rPr>
        <w:t>Risk Assessment</w:t>
      </w:r>
      <w:r>
        <w:rPr>
          <w:rFonts w:ascii="Gill Sans MT" w:hAnsi="Gill Sans MT" w:cs="Arial"/>
          <w:sz w:val="22"/>
          <w:szCs w:val="22"/>
        </w:rPr>
        <w:t xml:space="preserve"> with the booking form if the booking is on behalf of an organisation</w:t>
      </w:r>
    </w:p>
    <w:p w14:paraId="6E98B493" w14:textId="376089CB" w:rsidR="00E3641B" w:rsidRPr="00E3641B" w:rsidRDefault="006C24ED" w:rsidP="00E050AB">
      <w:pPr>
        <w:numPr>
          <w:ilvl w:val="3"/>
          <w:numId w:val="14"/>
        </w:numPr>
        <w:tabs>
          <w:tab w:val="left" w:pos="284"/>
        </w:tabs>
        <w:spacing w:line="276" w:lineRule="auto"/>
        <w:ind w:left="284" w:hanging="284"/>
        <w:jc w:val="both"/>
        <w:rPr>
          <w:sz w:val="22"/>
          <w:szCs w:val="22"/>
        </w:rPr>
      </w:pPr>
      <w:r w:rsidRPr="00E050AB">
        <w:rPr>
          <w:rFonts w:ascii="Gill Sans MT" w:hAnsi="Gill Sans MT" w:cs="Arial"/>
          <w:sz w:val="22"/>
          <w:szCs w:val="22"/>
        </w:rPr>
        <w:t>I</w:t>
      </w:r>
      <w:r w:rsidR="00E3641B" w:rsidRPr="00E050AB">
        <w:rPr>
          <w:rFonts w:ascii="Gill Sans MT" w:hAnsi="Gill Sans MT" w:cs="Arial"/>
          <w:sz w:val="22"/>
          <w:szCs w:val="22"/>
        </w:rPr>
        <w:t>ndemnif</w:t>
      </w:r>
      <w:r>
        <w:rPr>
          <w:rFonts w:ascii="Gill Sans MT" w:hAnsi="Gill Sans MT" w:cs="Arial"/>
          <w:sz w:val="22"/>
          <w:szCs w:val="22"/>
        </w:rPr>
        <w:t xml:space="preserve">ies </w:t>
      </w:r>
      <w:r w:rsidR="00E3641B" w:rsidRPr="00E050AB">
        <w:rPr>
          <w:rFonts w:ascii="Gill Sans MT" w:hAnsi="Gill Sans MT" w:cs="Arial"/>
          <w:sz w:val="22"/>
          <w:szCs w:val="22"/>
        </w:rPr>
        <w:t xml:space="preserve">the PCC for any expenses incurred as a result of the hiring, including claims for infringement of copyright </w:t>
      </w:r>
    </w:p>
    <w:p w14:paraId="73546874" w14:textId="736195FE" w:rsidR="009971F6" w:rsidRPr="006019CD" w:rsidRDefault="00DE0F90" w:rsidP="009971F6">
      <w:pPr>
        <w:numPr>
          <w:ilvl w:val="3"/>
          <w:numId w:val="14"/>
        </w:numPr>
        <w:tabs>
          <w:tab w:val="left" w:pos="284"/>
        </w:tabs>
        <w:spacing w:line="276" w:lineRule="auto"/>
        <w:ind w:left="284" w:hanging="284"/>
        <w:jc w:val="both"/>
        <w:rPr>
          <w:color w:val="000000"/>
          <w:sz w:val="22"/>
          <w:szCs w:val="22"/>
        </w:rPr>
      </w:pPr>
      <w:r>
        <w:rPr>
          <w:rFonts w:ascii="Gill Sans MT" w:hAnsi="Gill Sans MT" w:cs="Arial"/>
          <w:color w:val="000000"/>
          <w:sz w:val="22"/>
          <w:szCs w:val="22"/>
        </w:rPr>
        <w:t xml:space="preserve">Has </w:t>
      </w:r>
      <w:r w:rsidR="009C0AEC" w:rsidRPr="006019CD">
        <w:rPr>
          <w:rFonts w:ascii="Gill Sans MT" w:hAnsi="Gill Sans MT" w:cs="Arial"/>
          <w:color w:val="000000"/>
          <w:sz w:val="22"/>
          <w:szCs w:val="22"/>
        </w:rPr>
        <w:t xml:space="preserve">read the </w:t>
      </w:r>
      <w:r w:rsidR="009C0AEC" w:rsidRPr="006019CD">
        <w:rPr>
          <w:rFonts w:ascii="Gill Sans MT" w:hAnsi="Gill Sans MT" w:cs="Arial"/>
          <w:b/>
          <w:color w:val="000000"/>
          <w:sz w:val="22"/>
          <w:szCs w:val="22"/>
        </w:rPr>
        <w:t>Fire Safety Regulations and Procedures</w:t>
      </w:r>
      <w:r w:rsidR="009C0AEC" w:rsidRPr="006019CD">
        <w:rPr>
          <w:rFonts w:ascii="Gill Sans MT" w:hAnsi="Gill Sans MT" w:cs="Arial"/>
          <w:color w:val="000000"/>
          <w:sz w:val="22"/>
          <w:szCs w:val="22"/>
        </w:rPr>
        <w:t xml:space="preserve"> relating to the premises</w:t>
      </w:r>
      <w:r w:rsidR="001633B8" w:rsidRPr="006019CD">
        <w:rPr>
          <w:rFonts w:ascii="Gill Sans MT" w:hAnsi="Gill Sans MT" w:cs="Arial"/>
          <w:color w:val="000000"/>
          <w:sz w:val="22"/>
          <w:szCs w:val="22"/>
        </w:rPr>
        <w:t xml:space="preserve"> </w:t>
      </w:r>
      <w:r w:rsidR="00E050AB" w:rsidRPr="006019CD">
        <w:rPr>
          <w:rFonts w:ascii="Gill Sans MT" w:hAnsi="Gill Sans MT" w:cs="Arial"/>
          <w:color w:val="000000"/>
          <w:sz w:val="22"/>
          <w:szCs w:val="22"/>
        </w:rPr>
        <w:t xml:space="preserve">(found </w:t>
      </w:r>
      <w:r>
        <w:rPr>
          <w:rFonts w:ascii="Gill Sans MT" w:hAnsi="Gill Sans MT" w:cs="Arial"/>
          <w:color w:val="000000"/>
          <w:sz w:val="22"/>
          <w:szCs w:val="22"/>
        </w:rPr>
        <w:t>in room</w:t>
      </w:r>
      <w:r w:rsidR="0050472E">
        <w:rPr>
          <w:rFonts w:ascii="Gill Sans MT" w:hAnsi="Gill Sans MT" w:cs="Arial"/>
          <w:color w:val="000000"/>
          <w:sz w:val="22"/>
          <w:szCs w:val="22"/>
        </w:rPr>
        <w:t xml:space="preserve">s 1,2,4 </w:t>
      </w:r>
      <w:r w:rsidR="00E050AB" w:rsidRPr="006019CD">
        <w:rPr>
          <w:rFonts w:ascii="Gill Sans MT" w:hAnsi="Gill Sans MT" w:cs="Arial"/>
          <w:color w:val="000000"/>
          <w:sz w:val="22"/>
          <w:szCs w:val="22"/>
        </w:rPr>
        <w:t xml:space="preserve">above the fire </w:t>
      </w:r>
      <w:r w:rsidR="009F07DF" w:rsidRPr="006019CD">
        <w:rPr>
          <w:rFonts w:ascii="Gill Sans MT" w:hAnsi="Gill Sans MT" w:cs="Arial"/>
          <w:color w:val="000000"/>
          <w:sz w:val="22"/>
          <w:szCs w:val="22"/>
        </w:rPr>
        <w:t xml:space="preserve">extinguishers) </w:t>
      </w:r>
      <w:r w:rsidR="009F07DF">
        <w:rPr>
          <w:rFonts w:ascii="Gill Sans MT" w:hAnsi="Gill Sans MT" w:cs="Arial"/>
          <w:color w:val="000000"/>
          <w:sz w:val="22"/>
          <w:szCs w:val="22"/>
        </w:rPr>
        <w:t>and</w:t>
      </w:r>
      <w:r w:rsidR="0050472E">
        <w:rPr>
          <w:rFonts w:ascii="Gill Sans MT" w:hAnsi="Gill Sans MT" w:cs="Arial"/>
          <w:color w:val="000000"/>
          <w:sz w:val="22"/>
          <w:szCs w:val="22"/>
        </w:rPr>
        <w:t xml:space="preserve"> identified fire exits</w:t>
      </w:r>
    </w:p>
    <w:p w14:paraId="0838307E" w14:textId="75AE78D0" w:rsidR="00A3344D" w:rsidRPr="00E050AB" w:rsidRDefault="00A75441" w:rsidP="00E050AB">
      <w:pPr>
        <w:numPr>
          <w:ilvl w:val="3"/>
          <w:numId w:val="14"/>
        </w:numPr>
        <w:spacing w:line="276" w:lineRule="auto"/>
        <w:ind w:left="284" w:hanging="284"/>
        <w:jc w:val="both"/>
        <w:rPr>
          <w:sz w:val="22"/>
          <w:szCs w:val="22"/>
        </w:rPr>
      </w:pPr>
      <w:r>
        <w:rPr>
          <w:rFonts w:ascii="Gill Sans MT" w:hAnsi="Gill Sans MT" w:cs="Arial"/>
          <w:color w:val="000000"/>
          <w:sz w:val="22"/>
          <w:szCs w:val="22"/>
        </w:rPr>
        <w:t>Has r</w:t>
      </w:r>
      <w:r w:rsidR="00A3344D" w:rsidRPr="00E050AB">
        <w:rPr>
          <w:rFonts w:ascii="Gill Sans MT" w:hAnsi="Gill Sans MT" w:cs="Arial"/>
          <w:color w:val="000000"/>
          <w:sz w:val="22"/>
          <w:szCs w:val="22"/>
        </w:rPr>
        <w:t xml:space="preserve">ead </w:t>
      </w:r>
      <w:r>
        <w:rPr>
          <w:rFonts w:ascii="Gill Sans MT" w:hAnsi="Gill Sans MT" w:cs="Arial"/>
          <w:color w:val="000000"/>
          <w:sz w:val="22"/>
          <w:szCs w:val="22"/>
        </w:rPr>
        <w:t xml:space="preserve">the </w:t>
      </w:r>
      <w:r w:rsidR="00A3344D" w:rsidRPr="00E050AB">
        <w:rPr>
          <w:rFonts w:ascii="Gill Sans MT" w:hAnsi="Gill Sans MT" w:cs="Arial"/>
          <w:b/>
          <w:bCs/>
          <w:color w:val="000000"/>
          <w:sz w:val="22"/>
          <w:szCs w:val="22"/>
        </w:rPr>
        <w:t>food safety regulations</w:t>
      </w:r>
      <w:r w:rsidR="00E050AB" w:rsidRPr="00E050AB">
        <w:rPr>
          <w:rFonts w:ascii="Gill Sans MT" w:hAnsi="Gill Sans MT" w:cs="Arial"/>
          <w:color w:val="000000"/>
          <w:sz w:val="22"/>
          <w:szCs w:val="22"/>
        </w:rPr>
        <w:t xml:space="preserve"> (in food folder in tall cupboard) and</w:t>
      </w:r>
      <w:r w:rsidR="00A3344D" w:rsidRPr="00E050AB">
        <w:rPr>
          <w:rFonts w:ascii="Gill Sans MT" w:hAnsi="Gill Sans MT" w:cs="Arial"/>
          <w:color w:val="000000"/>
          <w:sz w:val="22"/>
          <w:szCs w:val="22"/>
        </w:rPr>
        <w:t xml:space="preserve"> take </w:t>
      </w:r>
      <w:r w:rsidR="00A3344D" w:rsidRPr="00E050AB">
        <w:rPr>
          <w:rFonts w:ascii="Gill Sans MT" w:hAnsi="Gill Sans MT" w:cs="Arial"/>
          <w:b/>
          <w:bCs/>
          <w:color w:val="000000"/>
          <w:sz w:val="22"/>
          <w:szCs w:val="22"/>
        </w:rPr>
        <w:t xml:space="preserve">responsibility </w:t>
      </w:r>
      <w:r w:rsidR="00A3344D" w:rsidRPr="00E050AB">
        <w:rPr>
          <w:rFonts w:ascii="Gill Sans MT" w:hAnsi="Gill Sans MT" w:cs="Arial"/>
          <w:color w:val="000000"/>
          <w:sz w:val="22"/>
          <w:szCs w:val="22"/>
        </w:rPr>
        <w:t>for</w:t>
      </w:r>
      <w:r w:rsidR="00A3344D" w:rsidRPr="00E050AB">
        <w:rPr>
          <w:rFonts w:ascii="Gill Sans MT" w:hAnsi="Gill Sans MT" w:cs="Arial"/>
          <w:b/>
          <w:bCs/>
          <w:color w:val="000000"/>
          <w:sz w:val="22"/>
          <w:szCs w:val="22"/>
        </w:rPr>
        <w:t xml:space="preserve"> all food preparation, cleanliness </w:t>
      </w:r>
      <w:r w:rsidR="00A3344D" w:rsidRPr="00E050AB">
        <w:rPr>
          <w:rFonts w:ascii="Gill Sans MT" w:hAnsi="Gill Sans MT" w:cs="Arial"/>
          <w:color w:val="000000"/>
          <w:sz w:val="22"/>
          <w:szCs w:val="22"/>
        </w:rPr>
        <w:t>and</w:t>
      </w:r>
      <w:r w:rsidR="00A3344D" w:rsidRPr="00E050AB">
        <w:rPr>
          <w:rFonts w:ascii="Gill Sans MT" w:hAnsi="Gill Sans MT" w:cs="Arial"/>
          <w:b/>
          <w:bCs/>
          <w:color w:val="000000"/>
          <w:sz w:val="22"/>
          <w:szCs w:val="22"/>
        </w:rPr>
        <w:t xml:space="preserve"> food allergens</w:t>
      </w:r>
      <w:r w:rsidR="00A3344D" w:rsidRPr="00E050AB">
        <w:rPr>
          <w:rFonts w:ascii="Gill Sans MT" w:hAnsi="Gill Sans MT" w:cs="Arial"/>
          <w:color w:val="000000"/>
          <w:sz w:val="22"/>
          <w:szCs w:val="22"/>
        </w:rPr>
        <w:t xml:space="preserve">. </w:t>
      </w:r>
    </w:p>
    <w:p w14:paraId="6EA8F91C" w14:textId="6ADC7E31" w:rsidR="00734B19" w:rsidRPr="0049531E" w:rsidRDefault="00A75441" w:rsidP="00E050AB">
      <w:pPr>
        <w:numPr>
          <w:ilvl w:val="3"/>
          <w:numId w:val="14"/>
        </w:numPr>
        <w:tabs>
          <w:tab w:val="left" w:pos="284"/>
        </w:tabs>
        <w:spacing w:line="276" w:lineRule="auto"/>
        <w:ind w:left="284" w:hanging="284"/>
        <w:jc w:val="both"/>
        <w:rPr>
          <w:sz w:val="22"/>
          <w:szCs w:val="22"/>
        </w:rPr>
      </w:pPr>
      <w:r>
        <w:rPr>
          <w:rFonts w:ascii="Gill Sans MT" w:hAnsi="Gill Sans MT" w:cs="Arial"/>
          <w:sz w:val="22"/>
          <w:szCs w:val="22"/>
        </w:rPr>
        <w:t xml:space="preserve">Has </w:t>
      </w:r>
      <w:r w:rsidR="00734B19" w:rsidRPr="00E050AB">
        <w:rPr>
          <w:rFonts w:ascii="Gill Sans MT" w:hAnsi="Gill Sans MT" w:cs="Arial"/>
          <w:sz w:val="22"/>
          <w:szCs w:val="22"/>
        </w:rPr>
        <w:t xml:space="preserve">read and </w:t>
      </w:r>
      <w:r>
        <w:rPr>
          <w:rFonts w:ascii="Gill Sans MT" w:hAnsi="Gill Sans MT" w:cs="Arial"/>
          <w:sz w:val="22"/>
          <w:szCs w:val="22"/>
        </w:rPr>
        <w:t xml:space="preserve">will </w:t>
      </w:r>
      <w:r w:rsidR="00734B19" w:rsidRPr="00E050AB">
        <w:rPr>
          <w:rFonts w:ascii="Gill Sans MT" w:hAnsi="Gill Sans MT" w:cs="Arial"/>
          <w:sz w:val="22"/>
          <w:szCs w:val="22"/>
        </w:rPr>
        <w:t xml:space="preserve">abide by Holy Trinity Safeguarding Policies to ensure that </w:t>
      </w:r>
      <w:r w:rsidR="00FD6AFD">
        <w:rPr>
          <w:rFonts w:ascii="Gill Sans MT" w:hAnsi="Gill Sans MT" w:cs="Arial"/>
          <w:sz w:val="22"/>
          <w:szCs w:val="22"/>
        </w:rPr>
        <w:t>if</w:t>
      </w:r>
      <w:r w:rsidR="00734B19" w:rsidRPr="00E050AB">
        <w:rPr>
          <w:rFonts w:ascii="Gill Sans MT" w:hAnsi="Gill Sans MT" w:cs="Arial"/>
          <w:sz w:val="22"/>
          <w:szCs w:val="22"/>
        </w:rPr>
        <w:t xml:space="preserve"> </w:t>
      </w:r>
      <w:r w:rsidR="00734B19" w:rsidRPr="00E3641B">
        <w:rPr>
          <w:rFonts w:ascii="Gill Sans MT" w:hAnsi="Gill Sans MT" w:cs="Arial"/>
          <w:b/>
          <w:bCs/>
          <w:sz w:val="22"/>
          <w:szCs w:val="22"/>
        </w:rPr>
        <w:t>children</w:t>
      </w:r>
      <w:r w:rsidR="00734B19" w:rsidRPr="00E050AB">
        <w:rPr>
          <w:rFonts w:ascii="Gill Sans MT" w:hAnsi="Gill Sans MT" w:cs="Arial"/>
          <w:sz w:val="22"/>
          <w:szCs w:val="22"/>
        </w:rPr>
        <w:t xml:space="preserve"> </w:t>
      </w:r>
      <w:r w:rsidR="00E3641B">
        <w:rPr>
          <w:rFonts w:ascii="Gill Sans MT" w:hAnsi="Gill Sans MT" w:cs="Arial"/>
          <w:sz w:val="22"/>
          <w:szCs w:val="22"/>
        </w:rPr>
        <w:t>and/</w:t>
      </w:r>
      <w:r w:rsidR="00734B19" w:rsidRPr="00E050AB">
        <w:rPr>
          <w:rFonts w:ascii="Gill Sans MT" w:hAnsi="Gill Sans MT" w:cs="Arial"/>
          <w:sz w:val="22"/>
          <w:szCs w:val="22"/>
        </w:rPr>
        <w:t xml:space="preserve">or </w:t>
      </w:r>
      <w:r w:rsidR="00734B19" w:rsidRPr="00E3641B">
        <w:rPr>
          <w:rFonts w:ascii="Gill Sans MT" w:hAnsi="Gill Sans MT" w:cs="Arial"/>
          <w:b/>
          <w:bCs/>
          <w:sz w:val="22"/>
          <w:szCs w:val="22"/>
        </w:rPr>
        <w:t xml:space="preserve">vulnerable </w:t>
      </w:r>
      <w:r w:rsidR="00734B19" w:rsidRPr="0049531E">
        <w:rPr>
          <w:rFonts w:ascii="Gill Sans MT" w:hAnsi="Gill Sans MT" w:cs="Arial"/>
          <w:b/>
          <w:bCs/>
          <w:sz w:val="22"/>
          <w:szCs w:val="22"/>
        </w:rPr>
        <w:t>adults</w:t>
      </w:r>
      <w:r w:rsidR="00734B19" w:rsidRPr="0049531E">
        <w:rPr>
          <w:rFonts w:ascii="Gill Sans MT" w:hAnsi="Gill Sans MT" w:cs="Arial"/>
          <w:sz w:val="22"/>
          <w:szCs w:val="22"/>
        </w:rPr>
        <w:t xml:space="preserve"> are present anywhere on church premises, they are protected and </w:t>
      </w:r>
      <w:r w:rsidR="00FD6AFD" w:rsidRPr="0049531E">
        <w:rPr>
          <w:rFonts w:ascii="Gill Sans MT" w:hAnsi="Gill Sans MT" w:cs="Arial"/>
          <w:sz w:val="22"/>
          <w:szCs w:val="22"/>
        </w:rPr>
        <w:t>always</w:t>
      </w:r>
      <w:r w:rsidR="00016C41" w:rsidRPr="0049531E">
        <w:rPr>
          <w:rFonts w:ascii="Gill Sans MT" w:hAnsi="Gill Sans MT" w:cs="Arial"/>
          <w:sz w:val="22"/>
          <w:szCs w:val="22"/>
        </w:rPr>
        <w:t xml:space="preserve"> </w:t>
      </w:r>
      <w:r w:rsidR="00734B19" w:rsidRPr="0049531E">
        <w:rPr>
          <w:rFonts w:ascii="Gill Sans MT" w:hAnsi="Gill Sans MT" w:cs="Arial"/>
          <w:sz w:val="22"/>
          <w:szCs w:val="22"/>
        </w:rPr>
        <w:t xml:space="preserve">supervised  </w:t>
      </w:r>
    </w:p>
    <w:p w14:paraId="63698EDF" w14:textId="086EBDB4" w:rsidR="009C0AEC" w:rsidRPr="00E050AB" w:rsidRDefault="00016C41" w:rsidP="00E050AB">
      <w:pPr>
        <w:numPr>
          <w:ilvl w:val="3"/>
          <w:numId w:val="14"/>
        </w:numPr>
        <w:spacing w:line="276" w:lineRule="auto"/>
        <w:ind w:left="284" w:hanging="284"/>
        <w:jc w:val="both"/>
        <w:rPr>
          <w:sz w:val="22"/>
          <w:szCs w:val="22"/>
        </w:rPr>
      </w:pPr>
      <w:r>
        <w:rPr>
          <w:rFonts w:ascii="Gill Sans MT" w:hAnsi="Gill Sans MT" w:cs="Arial"/>
          <w:b/>
          <w:bCs/>
          <w:sz w:val="22"/>
          <w:szCs w:val="22"/>
        </w:rPr>
        <w:t xml:space="preserve">Will </w:t>
      </w:r>
      <w:r w:rsidR="009C0AEC" w:rsidRPr="00E050AB">
        <w:rPr>
          <w:rFonts w:ascii="Gill Sans MT" w:hAnsi="Gill Sans MT" w:cs="Arial"/>
          <w:b/>
          <w:bCs/>
          <w:sz w:val="22"/>
          <w:szCs w:val="22"/>
        </w:rPr>
        <w:t>not</w:t>
      </w:r>
      <w:r w:rsidR="009C0AEC" w:rsidRPr="00E050AB">
        <w:rPr>
          <w:rFonts w:ascii="Gill Sans MT" w:hAnsi="Gill Sans MT" w:cs="Arial"/>
          <w:sz w:val="22"/>
          <w:szCs w:val="22"/>
        </w:rPr>
        <w:t xml:space="preserve"> bring in any alcohol onto the premises without prior written consent from the Vicar</w:t>
      </w:r>
    </w:p>
    <w:p w14:paraId="639AE9D6" w14:textId="6C5CFC6F" w:rsidR="00050078" w:rsidRPr="00230151" w:rsidRDefault="00016C41" w:rsidP="00E050AB">
      <w:pPr>
        <w:numPr>
          <w:ilvl w:val="3"/>
          <w:numId w:val="14"/>
        </w:numPr>
        <w:spacing w:line="276" w:lineRule="auto"/>
        <w:ind w:left="284" w:hanging="284"/>
        <w:jc w:val="both"/>
        <w:rPr>
          <w:sz w:val="22"/>
          <w:szCs w:val="22"/>
        </w:rPr>
      </w:pPr>
      <w:r>
        <w:rPr>
          <w:rFonts w:ascii="Gill Sans MT" w:hAnsi="Gill Sans MT" w:cs="Arial"/>
          <w:b/>
          <w:bCs/>
          <w:sz w:val="22"/>
          <w:szCs w:val="22"/>
        </w:rPr>
        <w:t xml:space="preserve">Will </w:t>
      </w:r>
      <w:r w:rsidR="009C0AEC" w:rsidRPr="00E050AB">
        <w:rPr>
          <w:rFonts w:ascii="Gill Sans MT" w:hAnsi="Gill Sans MT" w:cs="Arial"/>
          <w:b/>
          <w:bCs/>
          <w:sz w:val="22"/>
          <w:szCs w:val="22"/>
        </w:rPr>
        <w:t xml:space="preserve">not </w:t>
      </w:r>
      <w:r w:rsidR="009C0AEC" w:rsidRPr="00E050AB">
        <w:rPr>
          <w:rFonts w:ascii="Gill Sans MT" w:hAnsi="Gill Sans MT" w:cs="Arial"/>
          <w:sz w:val="22"/>
          <w:szCs w:val="22"/>
        </w:rPr>
        <w:t xml:space="preserve">smoke </w:t>
      </w:r>
      <w:r w:rsidR="002B1091" w:rsidRPr="0049531E">
        <w:rPr>
          <w:rFonts w:ascii="Gill Sans MT" w:hAnsi="Gill Sans MT" w:cs="Arial"/>
          <w:b/>
          <w:bCs/>
          <w:sz w:val="22"/>
          <w:szCs w:val="22"/>
        </w:rPr>
        <w:t>nor</w:t>
      </w:r>
      <w:r w:rsidR="0049531E">
        <w:rPr>
          <w:rFonts w:ascii="Gill Sans MT" w:hAnsi="Gill Sans MT" w:cs="Arial"/>
          <w:sz w:val="22"/>
          <w:szCs w:val="22"/>
        </w:rPr>
        <w:t xml:space="preserve"> </w:t>
      </w:r>
      <w:r w:rsidR="002B1091">
        <w:rPr>
          <w:rFonts w:ascii="Gill Sans MT" w:hAnsi="Gill Sans MT" w:cs="Arial"/>
          <w:sz w:val="22"/>
          <w:szCs w:val="22"/>
        </w:rPr>
        <w:t xml:space="preserve">vape </w:t>
      </w:r>
      <w:r w:rsidR="009C0AEC" w:rsidRPr="00E050AB">
        <w:rPr>
          <w:rFonts w:ascii="Gill Sans MT" w:hAnsi="Gill Sans MT" w:cs="Arial"/>
          <w:sz w:val="22"/>
          <w:szCs w:val="22"/>
        </w:rPr>
        <w:t>anywhere on church premises</w:t>
      </w:r>
    </w:p>
    <w:p w14:paraId="0FA60E2C" w14:textId="0A31D39E" w:rsidR="00050078" w:rsidRPr="00E3641B" w:rsidRDefault="00442007" w:rsidP="006A3F2B">
      <w:pPr>
        <w:numPr>
          <w:ilvl w:val="3"/>
          <w:numId w:val="14"/>
        </w:numPr>
        <w:spacing w:line="276" w:lineRule="auto"/>
        <w:ind w:left="284" w:hanging="284"/>
        <w:jc w:val="both"/>
        <w:rPr>
          <w:sz w:val="22"/>
          <w:szCs w:val="22"/>
        </w:rPr>
      </w:pPr>
      <w:r>
        <w:rPr>
          <w:rFonts w:ascii="Gill Sans MT" w:hAnsi="Gill Sans MT" w:cs="Arial"/>
          <w:b/>
          <w:bCs/>
          <w:color w:val="000000"/>
          <w:sz w:val="22"/>
          <w:szCs w:val="22"/>
        </w:rPr>
        <w:t xml:space="preserve">Will </w:t>
      </w:r>
      <w:r w:rsidR="00050078" w:rsidRPr="00E3641B">
        <w:rPr>
          <w:rFonts w:ascii="Gill Sans MT" w:hAnsi="Gill Sans MT" w:cs="Arial"/>
          <w:b/>
          <w:bCs/>
          <w:color w:val="000000"/>
          <w:sz w:val="22"/>
          <w:szCs w:val="22"/>
        </w:rPr>
        <w:t>su</w:t>
      </w:r>
      <w:r w:rsidR="008C54A8" w:rsidRPr="00E3641B">
        <w:rPr>
          <w:rFonts w:ascii="Gill Sans MT" w:hAnsi="Gill Sans MT" w:cs="Arial"/>
          <w:b/>
          <w:bCs/>
          <w:color w:val="000000"/>
          <w:sz w:val="22"/>
          <w:szCs w:val="22"/>
        </w:rPr>
        <w:t>pply, use</w:t>
      </w:r>
      <w:r w:rsidR="008C54A8" w:rsidRPr="00E3641B">
        <w:rPr>
          <w:rFonts w:ascii="Gill Sans MT" w:hAnsi="Gill Sans MT" w:cs="Arial"/>
          <w:color w:val="000000"/>
          <w:sz w:val="22"/>
          <w:szCs w:val="22"/>
        </w:rPr>
        <w:t xml:space="preserve"> and </w:t>
      </w:r>
      <w:r w:rsidR="008C54A8" w:rsidRPr="00E3641B">
        <w:rPr>
          <w:rFonts w:ascii="Gill Sans MT" w:hAnsi="Gill Sans MT" w:cs="Arial"/>
          <w:b/>
          <w:bCs/>
          <w:color w:val="000000"/>
          <w:sz w:val="22"/>
          <w:szCs w:val="22"/>
        </w:rPr>
        <w:t>take away</w:t>
      </w:r>
      <w:r w:rsidR="008C54A8" w:rsidRPr="00E3641B">
        <w:rPr>
          <w:rFonts w:ascii="Gill Sans MT" w:hAnsi="Gill Sans MT" w:cs="Arial"/>
          <w:color w:val="000000"/>
          <w:sz w:val="22"/>
          <w:szCs w:val="22"/>
        </w:rPr>
        <w:t xml:space="preserve"> their </w:t>
      </w:r>
      <w:r w:rsidR="008C54A8" w:rsidRPr="00E3641B">
        <w:rPr>
          <w:rFonts w:ascii="Gill Sans MT" w:hAnsi="Gill Sans MT" w:cs="Arial"/>
          <w:b/>
          <w:bCs/>
          <w:color w:val="000000"/>
          <w:sz w:val="22"/>
          <w:szCs w:val="22"/>
        </w:rPr>
        <w:t xml:space="preserve">own </w:t>
      </w:r>
      <w:r w:rsidR="00F02B58" w:rsidRPr="00E3641B">
        <w:rPr>
          <w:rFonts w:ascii="Gill Sans MT" w:hAnsi="Gill Sans MT" w:cs="Arial"/>
          <w:color w:val="000000"/>
          <w:sz w:val="22"/>
          <w:szCs w:val="22"/>
        </w:rPr>
        <w:t>tea, coffee, milk and sugar</w:t>
      </w:r>
      <w:r w:rsidR="00E3641B">
        <w:rPr>
          <w:rFonts w:ascii="Gill Sans MT" w:hAnsi="Gill Sans MT" w:cs="Arial"/>
          <w:color w:val="000000"/>
          <w:sz w:val="22"/>
          <w:szCs w:val="22"/>
        </w:rPr>
        <w:t xml:space="preserve">, </w:t>
      </w:r>
      <w:r w:rsidR="008C54A8" w:rsidRPr="00E3641B">
        <w:rPr>
          <w:rFonts w:ascii="Gill Sans MT" w:hAnsi="Gill Sans MT" w:cs="Arial"/>
          <w:color w:val="000000"/>
          <w:sz w:val="22"/>
          <w:szCs w:val="22"/>
        </w:rPr>
        <w:t xml:space="preserve">tea </w:t>
      </w:r>
      <w:r w:rsidR="00E3641B">
        <w:rPr>
          <w:rFonts w:ascii="Gill Sans MT" w:hAnsi="Gill Sans MT" w:cs="Arial"/>
          <w:color w:val="000000"/>
          <w:sz w:val="22"/>
          <w:szCs w:val="22"/>
        </w:rPr>
        <w:t xml:space="preserve">towels, </w:t>
      </w:r>
      <w:r w:rsidR="008C54A8" w:rsidRPr="00E3641B">
        <w:rPr>
          <w:rFonts w:ascii="Gill Sans MT" w:hAnsi="Gill Sans MT" w:cs="Arial"/>
          <w:color w:val="000000"/>
          <w:sz w:val="22"/>
          <w:szCs w:val="22"/>
        </w:rPr>
        <w:t>pots and pans</w:t>
      </w:r>
      <w:r>
        <w:rPr>
          <w:rFonts w:ascii="Gill Sans MT" w:hAnsi="Gill Sans MT" w:cs="Arial"/>
          <w:color w:val="000000"/>
          <w:sz w:val="22"/>
          <w:szCs w:val="22"/>
        </w:rPr>
        <w:t>, flipcharts and projectors.</w:t>
      </w:r>
    </w:p>
    <w:p w14:paraId="707A7A69" w14:textId="3A5E5C93" w:rsidR="00050078" w:rsidRPr="00E050AB" w:rsidRDefault="00D274D3" w:rsidP="00E050AB">
      <w:pPr>
        <w:numPr>
          <w:ilvl w:val="3"/>
          <w:numId w:val="14"/>
        </w:numPr>
        <w:tabs>
          <w:tab w:val="left" w:pos="284"/>
        </w:tabs>
        <w:spacing w:line="276" w:lineRule="auto"/>
        <w:ind w:left="284" w:hanging="284"/>
        <w:jc w:val="both"/>
        <w:rPr>
          <w:sz w:val="22"/>
          <w:szCs w:val="22"/>
        </w:rPr>
      </w:pPr>
      <w:r>
        <w:rPr>
          <w:rFonts w:ascii="Gill Sans MT" w:hAnsi="Gill Sans MT" w:cs="Arial"/>
          <w:sz w:val="22"/>
          <w:szCs w:val="22"/>
        </w:rPr>
        <w:t xml:space="preserve">Will </w:t>
      </w:r>
      <w:r w:rsidR="00050078" w:rsidRPr="00E050AB">
        <w:rPr>
          <w:rFonts w:ascii="Gill Sans MT" w:hAnsi="Gill Sans MT" w:cs="Arial"/>
          <w:sz w:val="22"/>
          <w:szCs w:val="22"/>
        </w:rPr>
        <w:t xml:space="preserve">leave the church hall, toilets and kitchen in a clean and tidy condition, empty all bins and </w:t>
      </w:r>
      <w:r w:rsidR="00050078" w:rsidRPr="00E050AB">
        <w:rPr>
          <w:rFonts w:ascii="Gill Sans MT" w:hAnsi="Gill Sans MT" w:cs="Arial"/>
          <w:b/>
          <w:bCs/>
          <w:sz w:val="22"/>
          <w:szCs w:val="22"/>
        </w:rPr>
        <w:t>replace</w:t>
      </w:r>
      <w:r w:rsidR="00050078" w:rsidRPr="00E050AB">
        <w:rPr>
          <w:rFonts w:ascii="Gill Sans MT" w:hAnsi="Gill Sans MT" w:cs="Arial"/>
          <w:sz w:val="22"/>
          <w:szCs w:val="22"/>
        </w:rPr>
        <w:t xml:space="preserve"> new bin liner</w:t>
      </w:r>
      <w:r w:rsidR="00734B19" w:rsidRPr="00E050AB">
        <w:rPr>
          <w:rFonts w:ascii="Gill Sans MT" w:hAnsi="Gill Sans MT" w:cs="Arial"/>
          <w:sz w:val="22"/>
          <w:szCs w:val="22"/>
        </w:rPr>
        <w:t>s</w:t>
      </w:r>
    </w:p>
    <w:p w14:paraId="25B6F27A" w14:textId="6AE601F7" w:rsidR="00050078" w:rsidRPr="00E050AB" w:rsidRDefault="00BF29BF" w:rsidP="00E050AB">
      <w:pPr>
        <w:numPr>
          <w:ilvl w:val="3"/>
          <w:numId w:val="14"/>
        </w:numPr>
        <w:tabs>
          <w:tab w:val="left" w:pos="284"/>
        </w:tabs>
        <w:spacing w:line="276" w:lineRule="auto"/>
        <w:ind w:left="284" w:hanging="284"/>
        <w:jc w:val="both"/>
        <w:rPr>
          <w:sz w:val="22"/>
          <w:szCs w:val="22"/>
        </w:rPr>
      </w:pPr>
      <w:r>
        <w:rPr>
          <w:rFonts w:ascii="Gill Sans MT" w:hAnsi="Gill Sans MT" w:cs="Arial"/>
          <w:sz w:val="22"/>
          <w:szCs w:val="22"/>
        </w:rPr>
        <w:t xml:space="preserve">Will </w:t>
      </w:r>
      <w:r w:rsidR="00050078" w:rsidRPr="00E050AB">
        <w:rPr>
          <w:rFonts w:ascii="Gill Sans MT" w:hAnsi="Gill Sans MT" w:cs="Arial"/>
          <w:sz w:val="22"/>
          <w:szCs w:val="22"/>
        </w:rPr>
        <w:t xml:space="preserve">check that </w:t>
      </w:r>
      <w:r w:rsidR="00050078" w:rsidRPr="00E050AB">
        <w:rPr>
          <w:rFonts w:ascii="Gill Sans MT" w:hAnsi="Gill Sans MT" w:cs="Arial"/>
          <w:b/>
          <w:bCs/>
          <w:sz w:val="22"/>
          <w:szCs w:val="22"/>
        </w:rPr>
        <w:t>all</w:t>
      </w:r>
      <w:r w:rsidR="00050078" w:rsidRPr="00E050AB">
        <w:rPr>
          <w:rFonts w:ascii="Gill Sans MT" w:hAnsi="Gill Sans MT" w:cs="Arial"/>
          <w:sz w:val="22"/>
          <w:szCs w:val="22"/>
        </w:rPr>
        <w:t xml:space="preserve"> windows and doors are </w:t>
      </w:r>
      <w:proofErr w:type="gramStart"/>
      <w:r w:rsidR="00050078" w:rsidRPr="00E050AB">
        <w:rPr>
          <w:rFonts w:ascii="Gill Sans MT" w:hAnsi="Gill Sans MT" w:cs="Arial"/>
          <w:b/>
          <w:bCs/>
          <w:sz w:val="22"/>
          <w:szCs w:val="22"/>
        </w:rPr>
        <w:t>shut</w:t>
      </w:r>
      <w:proofErr w:type="gramEnd"/>
      <w:r w:rsidR="00050078" w:rsidRPr="00E050AB">
        <w:rPr>
          <w:rFonts w:ascii="Gill Sans MT" w:hAnsi="Gill Sans MT" w:cs="Arial"/>
          <w:sz w:val="22"/>
          <w:szCs w:val="22"/>
        </w:rPr>
        <w:t xml:space="preserve"> and all </w:t>
      </w:r>
      <w:r w:rsidR="00050078" w:rsidRPr="00E050AB">
        <w:rPr>
          <w:rFonts w:ascii="Gill Sans MT" w:hAnsi="Gill Sans MT" w:cs="Arial"/>
          <w:b/>
          <w:bCs/>
          <w:sz w:val="22"/>
          <w:szCs w:val="22"/>
        </w:rPr>
        <w:t>lights</w:t>
      </w:r>
      <w:r w:rsidR="00050078" w:rsidRPr="00E050AB">
        <w:rPr>
          <w:rFonts w:ascii="Gill Sans MT" w:hAnsi="Gill Sans MT" w:cs="Arial"/>
          <w:sz w:val="22"/>
          <w:szCs w:val="22"/>
        </w:rPr>
        <w:t xml:space="preserve"> are </w:t>
      </w:r>
      <w:r w:rsidR="00050078" w:rsidRPr="001770D3">
        <w:rPr>
          <w:rFonts w:ascii="Gill Sans MT" w:hAnsi="Gill Sans MT" w:cs="Arial"/>
          <w:sz w:val="22"/>
          <w:szCs w:val="22"/>
        </w:rPr>
        <w:t>turned off</w:t>
      </w:r>
      <w:r w:rsidR="00050078" w:rsidRPr="00E050AB">
        <w:rPr>
          <w:rFonts w:ascii="Gill Sans MT" w:hAnsi="Gill Sans MT" w:cs="Arial"/>
          <w:sz w:val="22"/>
          <w:szCs w:val="22"/>
        </w:rPr>
        <w:t xml:space="preserve"> before leaving the premises. </w:t>
      </w:r>
    </w:p>
    <w:p w14:paraId="6D6ACF62" w14:textId="77777777" w:rsidR="006C2906" w:rsidRPr="006C2906" w:rsidRDefault="001770D3" w:rsidP="00A71303">
      <w:pPr>
        <w:numPr>
          <w:ilvl w:val="3"/>
          <w:numId w:val="14"/>
        </w:numPr>
        <w:tabs>
          <w:tab w:val="left" w:pos="284"/>
        </w:tabs>
        <w:spacing w:line="276" w:lineRule="auto"/>
        <w:ind w:left="284" w:hanging="284"/>
        <w:jc w:val="both"/>
        <w:rPr>
          <w:rFonts w:ascii="Gill Sans MT" w:hAnsi="Gill Sans MT"/>
          <w:sz w:val="22"/>
          <w:szCs w:val="22"/>
        </w:rPr>
      </w:pPr>
      <w:r w:rsidRPr="006C2906">
        <w:rPr>
          <w:rFonts w:ascii="Gill Sans MT" w:hAnsi="Gill Sans MT" w:cs="Arial"/>
          <w:sz w:val="22"/>
          <w:szCs w:val="22"/>
        </w:rPr>
        <w:t xml:space="preserve">Will </w:t>
      </w:r>
      <w:r w:rsidR="00050078" w:rsidRPr="006C2906">
        <w:rPr>
          <w:rFonts w:ascii="Gill Sans MT" w:hAnsi="Gill Sans MT" w:cs="Arial"/>
          <w:sz w:val="22"/>
          <w:szCs w:val="22"/>
        </w:rPr>
        <w:t>remove</w:t>
      </w:r>
      <w:r w:rsidR="00050078" w:rsidRPr="006C2906">
        <w:rPr>
          <w:rFonts w:ascii="Gill Sans MT" w:hAnsi="Gill Sans MT" w:cs="Arial"/>
          <w:b/>
          <w:bCs/>
          <w:sz w:val="22"/>
          <w:szCs w:val="22"/>
        </w:rPr>
        <w:t xml:space="preserve"> all items</w:t>
      </w:r>
      <w:r w:rsidR="00050078" w:rsidRPr="006C2906">
        <w:rPr>
          <w:rFonts w:ascii="Gill Sans MT" w:hAnsi="Gill Sans MT" w:cs="Arial"/>
          <w:sz w:val="22"/>
          <w:szCs w:val="22"/>
        </w:rPr>
        <w:t xml:space="preserve"> brought into the premises (</w:t>
      </w:r>
      <w:proofErr w:type="spellStart"/>
      <w:r w:rsidR="00050078" w:rsidRPr="006C2906">
        <w:rPr>
          <w:rFonts w:ascii="Gill Sans MT" w:hAnsi="Gill Sans MT" w:cs="Arial"/>
          <w:sz w:val="22"/>
          <w:szCs w:val="22"/>
        </w:rPr>
        <w:t>e.g</w:t>
      </w:r>
      <w:proofErr w:type="spellEnd"/>
      <w:r w:rsidR="00050078" w:rsidRPr="006C2906">
        <w:rPr>
          <w:rFonts w:ascii="Gill Sans MT" w:hAnsi="Gill Sans MT" w:cs="Arial"/>
          <w:sz w:val="22"/>
          <w:szCs w:val="22"/>
        </w:rPr>
        <w:t xml:space="preserve"> unsold jumble)</w:t>
      </w:r>
      <w:r w:rsidRPr="006C2906">
        <w:rPr>
          <w:rFonts w:ascii="Gill Sans MT" w:hAnsi="Gill Sans MT" w:cs="Arial"/>
          <w:sz w:val="22"/>
          <w:szCs w:val="22"/>
        </w:rPr>
        <w:t>.  T</w:t>
      </w:r>
      <w:r w:rsidR="00050078" w:rsidRPr="006C2906">
        <w:rPr>
          <w:rFonts w:ascii="Gill Sans MT" w:hAnsi="Gill Sans MT" w:cs="Arial"/>
          <w:sz w:val="22"/>
          <w:szCs w:val="22"/>
        </w:rPr>
        <w:t>he PCC will charge a fee of £50 for anything that has not been removed.</w:t>
      </w:r>
      <w:r w:rsidR="00050078" w:rsidRPr="006C2906">
        <w:rPr>
          <w:rFonts w:ascii="Gill Sans MT" w:hAnsi="Gill Sans MT" w:cs="Arial"/>
          <w:b/>
          <w:bCs/>
          <w:sz w:val="22"/>
          <w:szCs w:val="22"/>
        </w:rPr>
        <w:t xml:space="preserve"> </w:t>
      </w:r>
    </w:p>
    <w:p w14:paraId="46986743" w14:textId="3BE8CF70" w:rsidR="00C95538" w:rsidRPr="006C2906" w:rsidRDefault="001E6D44" w:rsidP="00A71303">
      <w:pPr>
        <w:numPr>
          <w:ilvl w:val="3"/>
          <w:numId w:val="14"/>
        </w:numPr>
        <w:tabs>
          <w:tab w:val="left" w:pos="284"/>
        </w:tabs>
        <w:spacing w:line="276" w:lineRule="auto"/>
        <w:ind w:left="284" w:hanging="284"/>
        <w:jc w:val="both"/>
        <w:rPr>
          <w:rFonts w:ascii="Gill Sans MT" w:hAnsi="Gill Sans MT"/>
          <w:sz w:val="22"/>
          <w:szCs w:val="22"/>
        </w:rPr>
      </w:pPr>
      <w:r w:rsidRPr="006C2906">
        <w:rPr>
          <w:rFonts w:ascii="Gill Sans MT" w:hAnsi="Gill Sans MT"/>
          <w:sz w:val="22"/>
          <w:szCs w:val="22"/>
        </w:rPr>
        <w:t xml:space="preserve">Should address any comments or complaints about the facilities should be made to the Church Office in writing within 7 days of booking.  Anything that cannot be resolved may then be raised with the Church Wardens. </w:t>
      </w:r>
    </w:p>
    <w:p w14:paraId="4B3E864C" w14:textId="77777777" w:rsidR="002A0CDC" w:rsidRPr="00E050AB" w:rsidRDefault="00413637" w:rsidP="006C2906">
      <w:pPr>
        <w:spacing w:line="276" w:lineRule="auto"/>
        <w:jc w:val="both"/>
        <w:rPr>
          <w:sz w:val="22"/>
          <w:szCs w:val="22"/>
        </w:rPr>
      </w:pPr>
      <w:r w:rsidRPr="00E050AB">
        <w:rPr>
          <w:rFonts w:ascii="Gill Sans MT" w:hAnsi="Gill Sans MT" w:cs="Arial"/>
          <w:b/>
          <w:bCs/>
          <w:sz w:val="22"/>
          <w:szCs w:val="22"/>
        </w:rPr>
        <w:t>HOLY TRINITY PCC</w:t>
      </w:r>
      <w:r w:rsidR="002A0CDC" w:rsidRPr="00E050AB">
        <w:rPr>
          <w:rFonts w:ascii="Gill Sans MT" w:hAnsi="Gill Sans MT" w:cs="Arial"/>
          <w:b/>
          <w:bCs/>
          <w:sz w:val="22"/>
          <w:szCs w:val="22"/>
        </w:rPr>
        <w:t>:</w:t>
      </w:r>
    </w:p>
    <w:p w14:paraId="38B2E9F3" w14:textId="77777777" w:rsidR="001165FD" w:rsidRPr="00E050AB" w:rsidRDefault="009C0AEC" w:rsidP="00E050AB">
      <w:pPr>
        <w:numPr>
          <w:ilvl w:val="3"/>
          <w:numId w:val="14"/>
        </w:numPr>
        <w:spacing w:line="276" w:lineRule="auto"/>
        <w:ind w:left="284" w:hanging="284"/>
        <w:jc w:val="both"/>
        <w:rPr>
          <w:sz w:val="22"/>
          <w:szCs w:val="22"/>
        </w:rPr>
      </w:pPr>
      <w:r w:rsidRPr="00E050AB">
        <w:rPr>
          <w:rFonts w:ascii="Gill Sans MT" w:hAnsi="Gill Sans MT" w:cs="Arial"/>
          <w:sz w:val="22"/>
          <w:szCs w:val="22"/>
        </w:rPr>
        <w:t>t</w:t>
      </w:r>
      <w:r w:rsidR="00FD5320" w:rsidRPr="00E050AB">
        <w:rPr>
          <w:rFonts w:ascii="Gill Sans MT" w:hAnsi="Gill Sans MT" w:cs="Arial"/>
          <w:sz w:val="22"/>
          <w:szCs w:val="22"/>
        </w:rPr>
        <w:t>ake no responsibility for injury, accident or death to any person or for damage, loss or theft of any property belonging to the Hirer or to other persons attending the premises during the hire period</w:t>
      </w:r>
      <w:r w:rsidR="001165FD" w:rsidRPr="00E050AB">
        <w:rPr>
          <w:rFonts w:ascii="Gill Sans MT" w:hAnsi="Gill Sans MT" w:cs="Arial"/>
          <w:sz w:val="22"/>
          <w:szCs w:val="22"/>
        </w:rPr>
        <w:t xml:space="preserve"> and take no responsibility for the safety or security of private property.</w:t>
      </w:r>
    </w:p>
    <w:p w14:paraId="42C5EF09" w14:textId="77777777" w:rsidR="00FD5320" w:rsidRPr="00E050AB" w:rsidRDefault="00FD5320" w:rsidP="00E050AB">
      <w:pPr>
        <w:numPr>
          <w:ilvl w:val="3"/>
          <w:numId w:val="14"/>
        </w:numPr>
        <w:tabs>
          <w:tab w:val="left" w:pos="284"/>
        </w:tabs>
        <w:spacing w:line="276" w:lineRule="auto"/>
        <w:ind w:left="284" w:hanging="284"/>
        <w:jc w:val="both"/>
        <w:rPr>
          <w:sz w:val="22"/>
          <w:szCs w:val="22"/>
        </w:rPr>
      </w:pPr>
      <w:r w:rsidRPr="00E050AB">
        <w:rPr>
          <w:rFonts w:ascii="Gill Sans MT" w:hAnsi="Gill Sans MT" w:cs="Arial"/>
          <w:sz w:val="22"/>
          <w:szCs w:val="22"/>
        </w:rPr>
        <w:t xml:space="preserve">cannot be held responsible for injury or damage caused by incorrect use of any church equipment. </w:t>
      </w:r>
    </w:p>
    <w:p w14:paraId="3E700B5B" w14:textId="5CD5B4D0" w:rsidR="00FD5320" w:rsidRPr="00E050AB" w:rsidRDefault="00413637" w:rsidP="00E050AB">
      <w:pPr>
        <w:numPr>
          <w:ilvl w:val="3"/>
          <w:numId w:val="14"/>
        </w:numPr>
        <w:spacing w:line="276" w:lineRule="auto"/>
        <w:ind w:left="284" w:hanging="284"/>
        <w:jc w:val="both"/>
        <w:rPr>
          <w:sz w:val="22"/>
          <w:szCs w:val="22"/>
        </w:rPr>
      </w:pPr>
      <w:r w:rsidRPr="00E050AB">
        <w:rPr>
          <w:rFonts w:ascii="Gill Sans MT" w:hAnsi="Gill Sans MT" w:cs="Arial"/>
          <w:bCs/>
          <w:sz w:val="22"/>
          <w:szCs w:val="22"/>
        </w:rPr>
        <w:t>h</w:t>
      </w:r>
      <w:r w:rsidR="009C0AEC" w:rsidRPr="00E050AB">
        <w:rPr>
          <w:rFonts w:ascii="Gill Sans MT" w:hAnsi="Gill Sans MT" w:cs="Arial"/>
          <w:bCs/>
          <w:sz w:val="22"/>
          <w:szCs w:val="22"/>
        </w:rPr>
        <w:t xml:space="preserve">ave no </w:t>
      </w:r>
      <w:r w:rsidR="000F00E6">
        <w:rPr>
          <w:rFonts w:ascii="Gill Sans MT" w:hAnsi="Gill Sans MT" w:cs="Arial"/>
          <w:bCs/>
          <w:sz w:val="22"/>
          <w:szCs w:val="22"/>
        </w:rPr>
        <w:t>A</w:t>
      </w:r>
      <w:r w:rsidR="00FD5320" w:rsidRPr="00E050AB">
        <w:rPr>
          <w:rFonts w:ascii="Gill Sans MT" w:hAnsi="Gill Sans MT" w:cs="Arial"/>
          <w:bCs/>
          <w:sz w:val="22"/>
          <w:szCs w:val="22"/>
        </w:rPr>
        <w:t>ccident Insurance cover</w:t>
      </w:r>
      <w:r w:rsidR="009C0AEC" w:rsidRPr="00E050AB">
        <w:rPr>
          <w:rFonts w:ascii="Gill Sans MT" w:hAnsi="Gill Sans MT" w:cs="Arial"/>
          <w:bCs/>
          <w:sz w:val="22"/>
          <w:szCs w:val="22"/>
        </w:rPr>
        <w:t xml:space="preserve"> </w:t>
      </w:r>
      <w:r w:rsidR="00FD5320" w:rsidRPr="00E050AB">
        <w:rPr>
          <w:rFonts w:ascii="Gill Sans MT" w:hAnsi="Gill Sans MT" w:cs="Arial"/>
          <w:bCs/>
          <w:sz w:val="22"/>
          <w:szCs w:val="22"/>
        </w:rPr>
        <w:t xml:space="preserve">included in the hire of the premises. </w:t>
      </w:r>
    </w:p>
    <w:p w14:paraId="255D4D73" w14:textId="3E3FBCC1" w:rsidR="00C95538" w:rsidRPr="00C95538" w:rsidRDefault="009C0AEC" w:rsidP="00E050AB">
      <w:pPr>
        <w:numPr>
          <w:ilvl w:val="3"/>
          <w:numId w:val="14"/>
        </w:numPr>
        <w:tabs>
          <w:tab w:val="left" w:pos="284"/>
        </w:tabs>
        <w:spacing w:line="276" w:lineRule="auto"/>
        <w:ind w:left="284" w:hanging="284"/>
        <w:jc w:val="both"/>
        <w:rPr>
          <w:sz w:val="22"/>
          <w:szCs w:val="22"/>
        </w:rPr>
      </w:pPr>
      <w:r w:rsidRPr="00E050AB">
        <w:rPr>
          <w:rFonts w:ascii="Gill Sans MT" w:hAnsi="Gill Sans MT" w:cs="Arial"/>
          <w:bCs/>
          <w:sz w:val="22"/>
          <w:szCs w:val="22"/>
        </w:rPr>
        <w:t>d</w:t>
      </w:r>
      <w:r w:rsidR="00676340" w:rsidRPr="00E050AB">
        <w:rPr>
          <w:rFonts w:ascii="Gill Sans MT" w:hAnsi="Gill Sans MT" w:cs="Arial"/>
          <w:bCs/>
          <w:sz w:val="22"/>
          <w:szCs w:val="22"/>
        </w:rPr>
        <w:t xml:space="preserve">o not allow any </w:t>
      </w:r>
      <w:r w:rsidR="008C54A8" w:rsidRPr="00E050AB">
        <w:rPr>
          <w:rFonts w:ascii="Gill Sans MT" w:hAnsi="Gill Sans MT" w:cs="Arial"/>
          <w:sz w:val="22"/>
          <w:szCs w:val="22"/>
        </w:rPr>
        <w:t xml:space="preserve">portable </w:t>
      </w:r>
      <w:r w:rsidR="008C54A8" w:rsidRPr="00C269CD">
        <w:rPr>
          <w:rFonts w:ascii="Gill Sans MT" w:hAnsi="Gill Sans MT" w:cs="Arial"/>
          <w:bCs/>
          <w:sz w:val="22"/>
          <w:szCs w:val="22"/>
        </w:rPr>
        <w:t>electrical equipment</w:t>
      </w:r>
      <w:r w:rsidR="008C54A8" w:rsidRPr="00E050AB">
        <w:rPr>
          <w:rFonts w:ascii="Gill Sans MT" w:hAnsi="Gill Sans MT" w:cs="Arial"/>
          <w:sz w:val="22"/>
          <w:szCs w:val="22"/>
        </w:rPr>
        <w:t xml:space="preserve"> </w:t>
      </w:r>
      <w:r w:rsidR="00676340" w:rsidRPr="00E050AB">
        <w:rPr>
          <w:rFonts w:ascii="Gill Sans MT" w:hAnsi="Gill Sans MT" w:cs="Arial"/>
          <w:sz w:val="22"/>
          <w:szCs w:val="22"/>
        </w:rPr>
        <w:t xml:space="preserve">to be </w:t>
      </w:r>
      <w:r w:rsidR="008C54A8" w:rsidRPr="00E050AB">
        <w:rPr>
          <w:rFonts w:ascii="Gill Sans MT" w:hAnsi="Gill Sans MT" w:cs="Arial"/>
          <w:sz w:val="22"/>
          <w:szCs w:val="22"/>
        </w:rPr>
        <w:t xml:space="preserve">brought onto the premises </w:t>
      </w:r>
      <w:r w:rsidR="00676340" w:rsidRPr="00E050AB">
        <w:rPr>
          <w:rFonts w:ascii="Gill Sans MT" w:hAnsi="Gill Sans MT" w:cs="Arial"/>
          <w:sz w:val="22"/>
          <w:szCs w:val="22"/>
        </w:rPr>
        <w:t>that enable cooking</w:t>
      </w:r>
      <w:r w:rsidR="000F00E6">
        <w:rPr>
          <w:rFonts w:ascii="Gill Sans MT" w:hAnsi="Gill Sans MT" w:cs="Arial"/>
          <w:sz w:val="22"/>
          <w:szCs w:val="22"/>
        </w:rPr>
        <w:t xml:space="preserve">, including </w:t>
      </w:r>
      <w:r w:rsidR="00676340" w:rsidRPr="00E050AB">
        <w:rPr>
          <w:rFonts w:ascii="Gill Sans MT" w:hAnsi="Gill Sans MT" w:cs="Arial"/>
          <w:sz w:val="22"/>
          <w:szCs w:val="22"/>
        </w:rPr>
        <w:t xml:space="preserve">fat fryers, air fryers etc.  </w:t>
      </w:r>
    </w:p>
    <w:p w14:paraId="3D5E1E6E" w14:textId="116A3CFE" w:rsidR="00C269CD" w:rsidRPr="0049531E" w:rsidRDefault="00C269CD" w:rsidP="00C269CD">
      <w:pPr>
        <w:numPr>
          <w:ilvl w:val="3"/>
          <w:numId w:val="14"/>
        </w:numPr>
        <w:spacing w:line="276" w:lineRule="auto"/>
        <w:ind w:left="284" w:hanging="284"/>
        <w:jc w:val="both"/>
        <w:rPr>
          <w:sz w:val="22"/>
          <w:szCs w:val="22"/>
        </w:rPr>
      </w:pPr>
      <w:r w:rsidRPr="0049531E">
        <w:rPr>
          <w:rFonts w:ascii="Gill Sans MT" w:hAnsi="Gill Sans MT" w:cs="Gill Sans MT"/>
          <w:sz w:val="22"/>
          <w:szCs w:val="22"/>
        </w:rPr>
        <w:t xml:space="preserve">cannot </w:t>
      </w:r>
      <w:r w:rsidR="009B142E" w:rsidRPr="0049531E">
        <w:rPr>
          <w:rFonts w:ascii="Gill Sans MT" w:hAnsi="Gill Sans MT" w:cs="Gill Sans MT"/>
          <w:sz w:val="22"/>
          <w:szCs w:val="22"/>
        </w:rPr>
        <w:t xml:space="preserve">book </w:t>
      </w:r>
      <w:r w:rsidRPr="0049531E">
        <w:rPr>
          <w:rFonts w:ascii="Gill Sans MT" w:hAnsi="Gill Sans MT" w:cs="Gill Sans MT"/>
          <w:sz w:val="22"/>
          <w:szCs w:val="22"/>
        </w:rPr>
        <w:t>tables</w:t>
      </w:r>
      <w:r w:rsidR="009B142E" w:rsidRPr="0049531E">
        <w:rPr>
          <w:rFonts w:ascii="Gill Sans MT" w:hAnsi="Gill Sans MT" w:cs="Gill Sans MT"/>
          <w:sz w:val="22"/>
          <w:szCs w:val="22"/>
        </w:rPr>
        <w:t xml:space="preserve"> and or </w:t>
      </w:r>
      <w:r w:rsidRPr="0049531E">
        <w:rPr>
          <w:rFonts w:ascii="Gill Sans MT" w:hAnsi="Gill Sans MT" w:cs="Gill Sans MT"/>
          <w:sz w:val="22"/>
          <w:szCs w:val="22"/>
        </w:rPr>
        <w:t>chairs unless requested and agreed upon prior to booking.</w:t>
      </w:r>
    </w:p>
    <w:p w14:paraId="6B7068CA" w14:textId="51176930" w:rsidR="008C54A8" w:rsidRPr="00E050AB" w:rsidRDefault="00C95538" w:rsidP="00E050AB">
      <w:pPr>
        <w:numPr>
          <w:ilvl w:val="3"/>
          <w:numId w:val="14"/>
        </w:numPr>
        <w:tabs>
          <w:tab w:val="left" w:pos="284"/>
        </w:tabs>
        <w:spacing w:line="276" w:lineRule="auto"/>
        <w:ind w:left="284" w:hanging="284"/>
        <w:jc w:val="both"/>
        <w:rPr>
          <w:sz w:val="22"/>
          <w:szCs w:val="22"/>
        </w:rPr>
      </w:pPr>
      <w:r>
        <w:rPr>
          <w:rFonts w:ascii="Gill Sans MT" w:hAnsi="Gill Sans MT" w:cs="Arial"/>
          <w:sz w:val="22"/>
          <w:szCs w:val="22"/>
        </w:rPr>
        <w:t>will allow</w:t>
      </w:r>
      <w:r w:rsidR="0006545A">
        <w:rPr>
          <w:rFonts w:ascii="Gill Sans MT" w:hAnsi="Gill Sans MT" w:cs="Arial"/>
          <w:sz w:val="22"/>
          <w:szCs w:val="22"/>
        </w:rPr>
        <w:t xml:space="preserve"> the use of </w:t>
      </w:r>
      <w:r w:rsidR="00676340" w:rsidRPr="00E050AB">
        <w:rPr>
          <w:rFonts w:ascii="Gill Sans MT" w:hAnsi="Gill Sans MT" w:cs="Arial"/>
          <w:sz w:val="22"/>
          <w:szCs w:val="22"/>
        </w:rPr>
        <w:t>portable electrical equipment</w:t>
      </w:r>
      <w:r w:rsidR="00187051">
        <w:rPr>
          <w:rFonts w:ascii="Gill Sans MT" w:hAnsi="Gill Sans MT" w:cs="Arial"/>
          <w:sz w:val="22"/>
          <w:szCs w:val="22"/>
        </w:rPr>
        <w:t xml:space="preserve">, AV </w:t>
      </w:r>
      <w:r w:rsidR="00DD6A03">
        <w:rPr>
          <w:rFonts w:ascii="Gill Sans MT" w:hAnsi="Gill Sans MT" w:cs="Arial"/>
          <w:sz w:val="22"/>
          <w:szCs w:val="22"/>
        </w:rPr>
        <w:t xml:space="preserve">and laptops </w:t>
      </w:r>
      <w:r w:rsidR="00676340" w:rsidRPr="00E050AB">
        <w:rPr>
          <w:rFonts w:ascii="Gill Sans MT" w:hAnsi="Gill Sans MT" w:cs="Arial"/>
          <w:sz w:val="22"/>
          <w:szCs w:val="22"/>
        </w:rPr>
        <w:t xml:space="preserve"> </w:t>
      </w:r>
    </w:p>
    <w:p w14:paraId="5315286A" w14:textId="77777777" w:rsidR="00901B78" w:rsidRPr="00E050AB" w:rsidRDefault="00901B78" w:rsidP="00E050AB">
      <w:pPr>
        <w:numPr>
          <w:ilvl w:val="3"/>
          <w:numId w:val="14"/>
        </w:numPr>
        <w:tabs>
          <w:tab w:val="left" w:pos="284"/>
        </w:tabs>
        <w:spacing w:line="276" w:lineRule="auto"/>
        <w:ind w:left="284" w:hanging="284"/>
        <w:jc w:val="both"/>
        <w:rPr>
          <w:sz w:val="22"/>
          <w:szCs w:val="22"/>
        </w:rPr>
      </w:pPr>
      <w:r w:rsidRPr="00C269CD">
        <w:rPr>
          <w:rFonts w:ascii="Gill Sans MT" w:hAnsi="Gill Sans MT" w:cs="Arial"/>
          <w:sz w:val="22"/>
          <w:szCs w:val="22"/>
        </w:rPr>
        <w:t>do not allow any form of gambling</w:t>
      </w:r>
      <w:r w:rsidRPr="00E050AB">
        <w:rPr>
          <w:rFonts w:ascii="Gill Sans MT" w:hAnsi="Gill Sans MT" w:cs="Arial"/>
          <w:bCs/>
          <w:sz w:val="22"/>
          <w:szCs w:val="22"/>
        </w:rPr>
        <w:t xml:space="preserve"> including tombola, bottle stalls or raffles.</w:t>
      </w:r>
    </w:p>
    <w:p w14:paraId="19C97845" w14:textId="322FDB8A" w:rsidR="0021505C" w:rsidRDefault="00841FBE" w:rsidP="00351954">
      <w:pPr>
        <w:numPr>
          <w:ilvl w:val="3"/>
          <w:numId w:val="14"/>
        </w:numPr>
        <w:tabs>
          <w:tab w:val="left" w:pos="284"/>
        </w:tabs>
        <w:spacing w:line="276" w:lineRule="auto"/>
        <w:ind w:left="284" w:hanging="284"/>
        <w:jc w:val="both"/>
        <w:rPr>
          <w:rFonts w:ascii="Gill Sans MT" w:hAnsi="Gill Sans MT"/>
          <w:color w:val="000000" w:themeColor="text1"/>
          <w:sz w:val="22"/>
          <w:szCs w:val="22"/>
        </w:rPr>
      </w:pPr>
      <w:r>
        <w:rPr>
          <w:rFonts w:ascii="Gill Sans MT" w:hAnsi="Gill Sans MT"/>
          <w:color w:val="000000" w:themeColor="text1"/>
          <w:sz w:val="22"/>
          <w:szCs w:val="22"/>
        </w:rPr>
        <w:t xml:space="preserve">requires </w:t>
      </w:r>
      <w:r w:rsidR="00F37444">
        <w:rPr>
          <w:rFonts w:ascii="Gill Sans MT" w:hAnsi="Gill Sans MT"/>
          <w:color w:val="000000" w:themeColor="text1"/>
          <w:sz w:val="22"/>
          <w:szCs w:val="22"/>
        </w:rPr>
        <w:t xml:space="preserve">the use of the building to be in line with the objectives and activities of the church as agreed with </w:t>
      </w:r>
      <w:r w:rsidR="00C269CD">
        <w:rPr>
          <w:rFonts w:ascii="Gill Sans MT" w:hAnsi="Gill Sans MT"/>
          <w:color w:val="000000" w:themeColor="text1"/>
          <w:sz w:val="22"/>
          <w:szCs w:val="22"/>
        </w:rPr>
        <w:t xml:space="preserve">the Charity Commission. </w:t>
      </w:r>
    </w:p>
    <w:p w14:paraId="6FC60526" w14:textId="77777777" w:rsidR="006C2906" w:rsidRPr="00841FBE" w:rsidRDefault="006C2906" w:rsidP="006C2906">
      <w:pPr>
        <w:tabs>
          <w:tab w:val="left" w:pos="284"/>
        </w:tabs>
        <w:spacing w:line="276" w:lineRule="auto"/>
        <w:ind w:left="284"/>
        <w:jc w:val="both"/>
        <w:rPr>
          <w:rFonts w:ascii="Gill Sans MT" w:hAnsi="Gill Sans MT"/>
          <w:color w:val="000000" w:themeColor="text1"/>
          <w:sz w:val="22"/>
          <w:szCs w:val="22"/>
        </w:rPr>
      </w:pPr>
    </w:p>
    <w:p w14:paraId="6BE3787C" w14:textId="77777777" w:rsidR="00C933E0" w:rsidRPr="00E050AB" w:rsidRDefault="008C54A8" w:rsidP="00E050AB">
      <w:pPr>
        <w:spacing w:line="276" w:lineRule="auto"/>
        <w:jc w:val="both"/>
        <w:rPr>
          <w:sz w:val="22"/>
          <w:szCs w:val="22"/>
        </w:rPr>
      </w:pPr>
      <w:r w:rsidRPr="00E050AB">
        <w:rPr>
          <w:rFonts w:ascii="Gill Sans MT" w:hAnsi="Gill Sans MT" w:cs="Gill Sans MT"/>
          <w:b/>
          <w:bCs/>
          <w:sz w:val="22"/>
          <w:szCs w:val="22"/>
        </w:rPr>
        <w:t>Signed</w:t>
      </w:r>
      <w:r w:rsidR="00050078" w:rsidRPr="00E050AB">
        <w:rPr>
          <w:rFonts w:ascii="Gill Sans MT" w:hAnsi="Gill Sans MT" w:cs="Gill Sans MT"/>
          <w:b/>
          <w:bCs/>
          <w:sz w:val="22"/>
          <w:szCs w:val="22"/>
        </w:rPr>
        <w:t xml:space="preserve"> __________________</w:t>
      </w:r>
      <w:proofErr w:type="gramStart"/>
      <w:r w:rsidR="00050078" w:rsidRPr="00E050AB">
        <w:rPr>
          <w:rFonts w:ascii="Gill Sans MT" w:hAnsi="Gill Sans MT" w:cs="Gill Sans MT"/>
          <w:b/>
          <w:bCs/>
          <w:sz w:val="22"/>
          <w:szCs w:val="22"/>
        </w:rPr>
        <w:t>_  D</w:t>
      </w:r>
      <w:r w:rsidRPr="00E050AB">
        <w:rPr>
          <w:rFonts w:ascii="Gill Sans MT" w:hAnsi="Gill Sans MT" w:cs="Gill Sans MT"/>
          <w:b/>
          <w:bCs/>
          <w:sz w:val="22"/>
          <w:szCs w:val="22"/>
        </w:rPr>
        <w:t>ate</w:t>
      </w:r>
      <w:proofErr w:type="gramEnd"/>
      <w:r w:rsidR="00050078" w:rsidRPr="00E050AB">
        <w:rPr>
          <w:rFonts w:ascii="Gill Sans MT" w:hAnsi="Gill Sans MT" w:cs="Gill Sans MT"/>
          <w:b/>
          <w:bCs/>
          <w:sz w:val="22"/>
          <w:szCs w:val="22"/>
        </w:rPr>
        <w:t xml:space="preserve">  ________ </w:t>
      </w:r>
      <w:r w:rsidR="00901B78" w:rsidRPr="00E050AB">
        <w:rPr>
          <w:rFonts w:ascii="Gill Sans MT" w:hAnsi="Gill Sans MT" w:cs="Gill Sans MT"/>
          <w:sz w:val="22"/>
          <w:szCs w:val="22"/>
        </w:rPr>
        <w:t xml:space="preserve"> </w:t>
      </w:r>
    </w:p>
    <w:sectPr w:rsidR="00C933E0" w:rsidRPr="00E050AB" w:rsidSect="002A0CDC">
      <w:headerReference w:type="default" r:id="rId11"/>
      <w:footerReference w:type="default" r:id="rId12"/>
      <w:pgSz w:w="11906" w:h="16838"/>
      <w:pgMar w:top="8" w:right="1134" w:bottom="0" w:left="1134" w:header="19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A4BC4" w14:textId="77777777" w:rsidR="00D60492" w:rsidRDefault="00D60492" w:rsidP="00394FF8">
      <w:r>
        <w:separator/>
      </w:r>
    </w:p>
  </w:endnote>
  <w:endnote w:type="continuationSeparator" w:id="0">
    <w:p w14:paraId="50EC8291" w14:textId="77777777" w:rsidR="00D60492" w:rsidRDefault="00D60492" w:rsidP="0039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E2C3A" w14:textId="71C9B1EB" w:rsidR="009B0A32" w:rsidRDefault="009B0A32" w:rsidP="006C290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3DCF2" w14:textId="77777777" w:rsidR="00D60492" w:rsidRDefault="00D60492" w:rsidP="00394FF8">
      <w:r>
        <w:separator/>
      </w:r>
    </w:p>
  </w:footnote>
  <w:footnote w:type="continuationSeparator" w:id="0">
    <w:p w14:paraId="5C5ADB4D" w14:textId="77777777" w:rsidR="00D60492" w:rsidRDefault="00D60492" w:rsidP="00394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27B3" w14:textId="5980C213" w:rsidR="001633B8" w:rsidRDefault="009A0A00" w:rsidP="001633B8">
    <w:pPr>
      <w:rPr>
        <w:rFonts w:ascii="Gill Sans MT" w:hAnsi="Gill Sans MT" w:cs="Arial"/>
        <w:b/>
        <w:bCs/>
        <w:sz w:val="20"/>
        <w:szCs w:val="20"/>
      </w:rPr>
    </w:pPr>
    <w:r>
      <w:rPr>
        <w:noProof/>
      </w:rPr>
      <w:drawing>
        <wp:inline distT="0" distB="0" distL="0" distR="0" wp14:anchorId="1166CD8F" wp14:editId="432765FF">
          <wp:extent cx="1800225" cy="533400"/>
          <wp:effectExtent l="0" t="0" r="0" b="0"/>
          <wp:docPr id="133264611" name="Picture 13326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33400"/>
                  </a:xfrm>
                  <a:prstGeom prst="rect">
                    <a:avLst/>
                  </a:prstGeom>
                  <a:noFill/>
                  <a:ln>
                    <a:noFill/>
                  </a:ln>
                </pic:spPr>
              </pic:pic>
            </a:graphicData>
          </a:graphic>
        </wp:inline>
      </w:drawing>
    </w:r>
    <w:r w:rsidR="00394FF8" w:rsidRPr="00394FF8">
      <w:rPr>
        <w:rFonts w:ascii="Gill Sans MT" w:hAnsi="Gill Sans MT" w:cs="Arial"/>
        <w:b/>
        <w:bCs/>
        <w:sz w:val="20"/>
        <w:szCs w:val="20"/>
      </w:rPr>
      <w:t xml:space="preserve"> </w:t>
    </w:r>
    <w:r w:rsidR="00394FF8">
      <w:rPr>
        <w:rFonts w:ascii="Gill Sans MT" w:hAnsi="Gill Sans MT" w:cs="Arial"/>
        <w:b/>
        <w:bCs/>
        <w:sz w:val="20"/>
        <w:szCs w:val="20"/>
      </w:rPr>
      <w:t xml:space="preserve">  HOLY TRINITY CHURCH CONDITIONS OF HIRE </w:t>
    </w:r>
  </w:p>
  <w:p w14:paraId="3E39B1F4" w14:textId="77777777" w:rsidR="001633B8" w:rsidRPr="001633B8" w:rsidRDefault="001633B8" w:rsidP="001633B8">
    <w:pPr>
      <w:rPr>
        <w:rFonts w:ascii="Gill Sans MT" w:hAnsi="Gill Sans MT" w:cs="Arial"/>
        <w:b/>
        <w:bCs/>
        <w:sz w:val="20"/>
        <w:szCs w:val="20"/>
      </w:rPr>
    </w:pPr>
    <w:r w:rsidRPr="00E050AB">
      <w:rPr>
        <w:rFonts w:ascii="Gill Sans MT" w:hAnsi="Gill Sans MT" w:cs="Gill Sans MT"/>
        <w:bCs/>
        <w:sz w:val="22"/>
        <w:szCs w:val="22"/>
      </w:rPr>
      <w:t>Holy Trinity Church Office, 10 Oldbury Rd, Tewkesbury GL20 5NA</w:t>
    </w:r>
    <w:r>
      <w:rPr>
        <w:rFonts w:ascii="Gill Sans MT" w:hAnsi="Gill Sans MT" w:cs="Gill Sans MT"/>
        <w:bCs/>
        <w:sz w:val="22"/>
        <w:szCs w:val="22"/>
      </w:rPr>
      <w:t xml:space="preserve">     </w:t>
    </w:r>
    <w:r w:rsidRPr="00E050AB">
      <w:rPr>
        <w:rFonts w:ascii="Gill Sans MT" w:hAnsi="Gill Sans MT" w:cs="Gill Sans MT"/>
        <w:sz w:val="22"/>
        <w:szCs w:val="22"/>
      </w:rPr>
      <w:t>office @trinitytewkesbury.org.uk</w:t>
    </w:r>
  </w:p>
  <w:p w14:paraId="466CB2C2" w14:textId="77777777" w:rsidR="001633B8" w:rsidRDefault="001633B8" w:rsidP="001552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442"/>
      </w:pPr>
      <w:rPr>
        <w:rFonts w:ascii="Symbol" w:hAnsi="Symbol" w:cs="OpenSymbol"/>
      </w:rPr>
    </w:lvl>
    <w:lvl w:ilvl="1">
      <w:start w:val="1"/>
      <w:numFmt w:val="bullet"/>
      <w:lvlText w:val="o"/>
      <w:lvlJc w:val="left"/>
      <w:pPr>
        <w:tabs>
          <w:tab w:val="num" w:pos="1080"/>
        </w:tabs>
        <w:ind w:left="1080" w:hanging="360"/>
      </w:pPr>
      <w:rPr>
        <w:rFonts w:ascii="Courier New" w:hAnsi="Courier New" w:cs="OpenSymbol"/>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442"/>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o"/>
      <w:lvlJc w:val="left"/>
      <w:pPr>
        <w:tabs>
          <w:tab w:val="num" w:pos="720"/>
        </w:tabs>
        <w:ind w:left="720" w:hanging="442"/>
      </w:pPr>
      <w:rPr>
        <w:rFonts w:ascii="Courier New" w:hAnsi="Courier New" w:cs="Symbol"/>
        <w:sz w:val="20"/>
        <w:szCs w:val="20"/>
      </w:rPr>
    </w:lvl>
    <w:lvl w:ilvl="1">
      <w:start w:val="1"/>
      <w:numFmt w:val="bullet"/>
      <w:lvlText w:val="◦"/>
      <w:lvlJc w:val="left"/>
      <w:pPr>
        <w:tabs>
          <w:tab w:val="num" w:pos="1080"/>
        </w:tabs>
        <w:ind w:left="1080" w:hanging="360"/>
      </w:pPr>
      <w:rPr>
        <w:rFonts w:ascii="OpenSymbol" w:hAnsi="OpenSymbol"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9D96D54"/>
    <w:multiLevelType w:val="multilevel"/>
    <w:tmpl w:val="00000003"/>
    <w:lvl w:ilvl="0">
      <w:start w:val="1"/>
      <w:numFmt w:val="bullet"/>
      <w:lvlText w:val=""/>
      <w:lvlJc w:val="left"/>
      <w:pPr>
        <w:tabs>
          <w:tab w:val="num" w:pos="720"/>
        </w:tabs>
        <w:ind w:left="720" w:hanging="442"/>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F432496"/>
    <w:multiLevelType w:val="hybridMultilevel"/>
    <w:tmpl w:val="C2E4330E"/>
    <w:lvl w:ilvl="0" w:tplc="183E873C">
      <w:start w:val="1"/>
      <w:numFmt w:val="bullet"/>
      <w:lvlText w:val="o"/>
      <w:lvlJc w:val="left"/>
      <w:pPr>
        <w:ind w:left="720" w:hanging="360"/>
      </w:pPr>
      <w:rPr>
        <w:rFonts w:ascii="Courier New" w:hAnsi="Courier New" w:cs="Courier New"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052F3"/>
    <w:multiLevelType w:val="multilevel"/>
    <w:tmpl w:val="F818357C"/>
    <w:lvl w:ilvl="0">
      <w:start w:val="1"/>
      <w:numFmt w:val="bullet"/>
      <w:lvlText w:val="o"/>
      <w:lvlJc w:val="left"/>
      <w:pPr>
        <w:tabs>
          <w:tab w:val="num" w:pos="720"/>
        </w:tabs>
        <w:ind w:left="720" w:hanging="442"/>
      </w:pPr>
      <w:rPr>
        <w:rFonts w:ascii="Courier New" w:hAnsi="Courier New" w:cs="Courier New" w:hint="default"/>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CD97487"/>
    <w:multiLevelType w:val="hybridMultilevel"/>
    <w:tmpl w:val="6F6040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33027"/>
    <w:multiLevelType w:val="hybridMultilevel"/>
    <w:tmpl w:val="E4D6851C"/>
    <w:lvl w:ilvl="0" w:tplc="FB6E75C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162A9"/>
    <w:multiLevelType w:val="hybridMultilevel"/>
    <w:tmpl w:val="7BAA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146AD0"/>
    <w:multiLevelType w:val="multilevel"/>
    <w:tmpl w:val="00000003"/>
    <w:lvl w:ilvl="0">
      <w:start w:val="1"/>
      <w:numFmt w:val="bullet"/>
      <w:lvlText w:val=""/>
      <w:lvlJc w:val="left"/>
      <w:pPr>
        <w:tabs>
          <w:tab w:val="num" w:pos="720"/>
        </w:tabs>
        <w:ind w:left="720" w:hanging="442"/>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7302C3B"/>
    <w:multiLevelType w:val="hybridMultilevel"/>
    <w:tmpl w:val="2EE2F5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6805F5"/>
    <w:multiLevelType w:val="hybridMultilevel"/>
    <w:tmpl w:val="8C6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557982">
    <w:abstractNumId w:val="0"/>
  </w:num>
  <w:num w:numId="2" w16cid:durableId="1065222584">
    <w:abstractNumId w:val="1"/>
  </w:num>
  <w:num w:numId="3" w16cid:durableId="700672338">
    <w:abstractNumId w:val="2"/>
  </w:num>
  <w:num w:numId="4" w16cid:durableId="1287349602">
    <w:abstractNumId w:val="3"/>
  </w:num>
  <w:num w:numId="5" w16cid:durableId="796726793">
    <w:abstractNumId w:val="4"/>
  </w:num>
  <w:num w:numId="6" w16cid:durableId="349377748">
    <w:abstractNumId w:val="12"/>
  </w:num>
  <w:num w:numId="7" w16cid:durableId="1155799860">
    <w:abstractNumId w:val="13"/>
  </w:num>
  <w:num w:numId="8" w16cid:durableId="1097288789">
    <w:abstractNumId w:val="7"/>
  </w:num>
  <w:num w:numId="9" w16cid:durableId="781610325">
    <w:abstractNumId w:val="9"/>
  </w:num>
  <w:num w:numId="10" w16cid:durableId="903561686">
    <w:abstractNumId w:val="6"/>
  </w:num>
  <w:num w:numId="11" w16cid:durableId="1569919627">
    <w:abstractNumId w:val="8"/>
  </w:num>
  <w:num w:numId="12" w16cid:durableId="238489976">
    <w:abstractNumId w:val="11"/>
  </w:num>
  <w:num w:numId="13" w16cid:durableId="1583562422">
    <w:abstractNumId w:val="5"/>
  </w:num>
  <w:num w:numId="14" w16cid:durableId="412240428">
    <w:abstractNumId w:val="10"/>
  </w:num>
  <w:num w:numId="15" w16cid:durableId="1209799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85"/>
    <w:rsid w:val="00016C41"/>
    <w:rsid w:val="0002217A"/>
    <w:rsid w:val="00050078"/>
    <w:rsid w:val="0006545A"/>
    <w:rsid w:val="000831AA"/>
    <w:rsid w:val="00097162"/>
    <w:rsid w:val="000E7EB0"/>
    <w:rsid w:val="000F00E6"/>
    <w:rsid w:val="0011183B"/>
    <w:rsid w:val="00112D7F"/>
    <w:rsid w:val="001165FD"/>
    <w:rsid w:val="001218FB"/>
    <w:rsid w:val="00150EB2"/>
    <w:rsid w:val="0015529B"/>
    <w:rsid w:val="001633B8"/>
    <w:rsid w:val="001770D3"/>
    <w:rsid w:val="00185962"/>
    <w:rsid w:val="00187051"/>
    <w:rsid w:val="00196CDD"/>
    <w:rsid w:val="001D7254"/>
    <w:rsid w:val="001E6D44"/>
    <w:rsid w:val="0021505C"/>
    <w:rsid w:val="00220025"/>
    <w:rsid w:val="00230151"/>
    <w:rsid w:val="00276D23"/>
    <w:rsid w:val="002823F5"/>
    <w:rsid w:val="002A0CDC"/>
    <w:rsid w:val="002B1091"/>
    <w:rsid w:val="002C5CEF"/>
    <w:rsid w:val="003903AB"/>
    <w:rsid w:val="00394FF8"/>
    <w:rsid w:val="003D4C0D"/>
    <w:rsid w:val="003F38E0"/>
    <w:rsid w:val="0040164E"/>
    <w:rsid w:val="00413637"/>
    <w:rsid w:val="004329E9"/>
    <w:rsid w:val="00442007"/>
    <w:rsid w:val="00457E05"/>
    <w:rsid w:val="00461318"/>
    <w:rsid w:val="004630AD"/>
    <w:rsid w:val="004835CD"/>
    <w:rsid w:val="0049531E"/>
    <w:rsid w:val="004A59B1"/>
    <w:rsid w:val="004B1388"/>
    <w:rsid w:val="0050472E"/>
    <w:rsid w:val="00514893"/>
    <w:rsid w:val="005574DB"/>
    <w:rsid w:val="00564F7E"/>
    <w:rsid w:val="006019CD"/>
    <w:rsid w:val="0061534F"/>
    <w:rsid w:val="00647B4B"/>
    <w:rsid w:val="00676340"/>
    <w:rsid w:val="006A3F2B"/>
    <w:rsid w:val="006C24ED"/>
    <w:rsid w:val="006C2906"/>
    <w:rsid w:val="006D4418"/>
    <w:rsid w:val="006F7912"/>
    <w:rsid w:val="00715C10"/>
    <w:rsid w:val="00734B19"/>
    <w:rsid w:val="007721DC"/>
    <w:rsid w:val="007E3A07"/>
    <w:rsid w:val="008302CE"/>
    <w:rsid w:val="00841FBE"/>
    <w:rsid w:val="008659D0"/>
    <w:rsid w:val="00885B5C"/>
    <w:rsid w:val="008B359F"/>
    <w:rsid w:val="008C54A8"/>
    <w:rsid w:val="008D53F4"/>
    <w:rsid w:val="00901B78"/>
    <w:rsid w:val="00904624"/>
    <w:rsid w:val="00907611"/>
    <w:rsid w:val="00917CA7"/>
    <w:rsid w:val="00941364"/>
    <w:rsid w:val="00943296"/>
    <w:rsid w:val="00987C8A"/>
    <w:rsid w:val="009971F6"/>
    <w:rsid w:val="009A0A00"/>
    <w:rsid w:val="009B0A32"/>
    <w:rsid w:val="009B142E"/>
    <w:rsid w:val="009C0AEC"/>
    <w:rsid w:val="009D0346"/>
    <w:rsid w:val="009E5251"/>
    <w:rsid w:val="009E5E11"/>
    <w:rsid w:val="009F07DF"/>
    <w:rsid w:val="00A268DB"/>
    <w:rsid w:val="00A3344D"/>
    <w:rsid w:val="00A5604E"/>
    <w:rsid w:val="00A71D61"/>
    <w:rsid w:val="00A75441"/>
    <w:rsid w:val="00A90663"/>
    <w:rsid w:val="00AB50E4"/>
    <w:rsid w:val="00B23B35"/>
    <w:rsid w:val="00B42993"/>
    <w:rsid w:val="00B53A9B"/>
    <w:rsid w:val="00B7556F"/>
    <w:rsid w:val="00B94508"/>
    <w:rsid w:val="00BF29BF"/>
    <w:rsid w:val="00C16F85"/>
    <w:rsid w:val="00C269CD"/>
    <w:rsid w:val="00C402DB"/>
    <w:rsid w:val="00C4790C"/>
    <w:rsid w:val="00C66F63"/>
    <w:rsid w:val="00C67C10"/>
    <w:rsid w:val="00C933E0"/>
    <w:rsid w:val="00C95538"/>
    <w:rsid w:val="00C96B4F"/>
    <w:rsid w:val="00CF42A0"/>
    <w:rsid w:val="00D274D3"/>
    <w:rsid w:val="00D44F2D"/>
    <w:rsid w:val="00D53C46"/>
    <w:rsid w:val="00D60492"/>
    <w:rsid w:val="00DA011B"/>
    <w:rsid w:val="00DD6A03"/>
    <w:rsid w:val="00DE0F90"/>
    <w:rsid w:val="00DF33BD"/>
    <w:rsid w:val="00E050AB"/>
    <w:rsid w:val="00E0596F"/>
    <w:rsid w:val="00E06D18"/>
    <w:rsid w:val="00E3641B"/>
    <w:rsid w:val="00F02B58"/>
    <w:rsid w:val="00F37444"/>
    <w:rsid w:val="00F4700D"/>
    <w:rsid w:val="00F533AD"/>
    <w:rsid w:val="00F9298B"/>
    <w:rsid w:val="00F93B16"/>
    <w:rsid w:val="00FA3699"/>
    <w:rsid w:val="00FA4FE0"/>
    <w:rsid w:val="00FD5320"/>
    <w:rsid w:val="00FD6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218136"/>
  <w15:chartTrackingRefBased/>
  <w15:docId w15:val="{7B32D473-6AD2-4823-AFC4-85226189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2"/>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Courier New" w:hAnsi="Courier New" w:cs="OpenSymbol"/>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Symbol" w:hAnsi="Symbol" w:cs="Symbol"/>
      <w:sz w:val="20"/>
      <w:szCs w:val="20"/>
    </w:rPr>
  </w:style>
  <w:style w:type="character" w:customStyle="1" w:styleId="WW8Num3z1">
    <w:name w:val="WW8Num3z1"/>
    <w:rPr>
      <w:rFonts w:ascii="Courier New" w:hAnsi="Courier New" w:cs="Courier New"/>
      <w:sz w:val="20"/>
      <w:szCs w:val="2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Symbol"/>
      <w:sz w:val="20"/>
      <w:szCs w:val="20"/>
    </w:rPr>
  </w:style>
  <w:style w:type="character" w:customStyle="1" w:styleId="WW8Num4z1">
    <w:name w:val="WW8Num4z1"/>
    <w:rPr>
      <w:rFonts w:ascii="OpenSymbol" w:hAnsi="OpenSymbol" w:cs="Courier New"/>
    </w:rPr>
  </w:style>
  <w:style w:type="character" w:customStyle="1" w:styleId="WW8Num4z2">
    <w:name w:val="WW8Num4z2"/>
    <w:rPr>
      <w:rFonts w:ascii="Wingdings" w:hAnsi="Wingdings" w:cs="Wingding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6z0">
    <w:name w:val="WW8Num6z0"/>
    <w:rPr>
      <w:rFonts w:ascii="Courier New" w:hAnsi="Courier New" w:cs="Courier New"/>
    </w:rPr>
  </w:style>
  <w:style w:type="character" w:customStyle="1" w:styleId="WW8Num6z1">
    <w:name w:val="WW8Num6z1"/>
    <w:rPr>
      <w:rFonts w:ascii="OpenSymbol" w:hAnsi="OpenSymbol" w:cs="OpenSymbol"/>
    </w:rPr>
  </w:style>
  <w:style w:type="character" w:customStyle="1" w:styleId="WW-DefaultParagraphFont">
    <w:name w:val="WW-Default Paragraph Fon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BalloonTextChar">
    <w:name w:val="Balloon Text Char"/>
    <w:rPr>
      <w:rFonts w:ascii="Tahoma" w:eastAsia="Lucida Sans Unicode" w:hAnsi="Tahoma" w:cs="Tahoma"/>
      <w:kern w:val="2"/>
      <w:sz w:val="16"/>
      <w:szCs w:val="16"/>
      <w:lang w:val="en-US"/>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394FF8"/>
    <w:pPr>
      <w:tabs>
        <w:tab w:val="center" w:pos="4680"/>
        <w:tab w:val="right" w:pos="9360"/>
      </w:tabs>
    </w:pPr>
  </w:style>
  <w:style w:type="character" w:customStyle="1" w:styleId="HeaderChar">
    <w:name w:val="Header Char"/>
    <w:link w:val="Header"/>
    <w:uiPriority w:val="99"/>
    <w:rsid w:val="00394FF8"/>
    <w:rPr>
      <w:rFonts w:eastAsia="Lucida Sans Unicode"/>
      <w:kern w:val="2"/>
      <w:sz w:val="24"/>
      <w:szCs w:val="24"/>
      <w:lang w:eastAsia="zh-CN"/>
    </w:rPr>
  </w:style>
  <w:style w:type="paragraph" w:styleId="Footer">
    <w:name w:val="footer"/>
    <w:basedOn w:val="Normal"/>
    <w:link w:val="FooterChar"/>
    <w:uiPriority w:val="99"/>
    <w:unhideWhenUsed/>
    <w:rsid w:val="00394FF8"/>
    <w:pPr>
      <w:tabs>
        <w:tab w:val="center" w:pos="4680"/>
        <w:tab w:val="right" w:pos="9360"/>
      </w:tabs>
    </w:pPr>
  </w:style>
  <w:style w:type="character" w:customStyle="1" w:styleId="FooterChar">
    <w:name w:val="Footer Char"/>
    <w:link w:val="Footer"/>
    <w:uiPriority w:val="99"/>
    <w:rsid w:val="00394FF8"/>
    <w:rPr>
      <w:rFonts w:eastAsia="Lucida Sans Unicode"/>
      <w:kern w:val="2"/>
      <w:sz w:val="24"/>
      <w:szCs w:val="24"/>
      <w:lang w:eastAsia="zh-CN"/>
    </w:rPr>
  </w:style>
  <w:style w:type="paragraph" w:styleId="ListParagraph">
    <w:name w:val="List Paragraph"/>
    <w:basedOn w:val="Normal"/>
    <w:uiPriority w:val="34"/>
    <w:qFormat/>
    <w:rsid w:val="00FD5320"/>
    <w:pPr>
      <w:ind w:left="720"/>
    </w:pPr>
  </w:style>
  <w:style w:type="paragraph" w:styleId="Revision">
    <w:name w:val="Revision"/>
    <w:hidden/>
    <w:uiPriority w:val="99"/>
    <w:semiHidden/>
    <w:rsid w:val="008659D0"/>
    <w:rPr>
      <w:rFonts w:eastAsia="Lucida Sans Unicode"/>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341596">
      <w:bodyDiv w:val="1"/>
      <w:marLeft w:val="0"/>
      <w:marRight w:val="0"/>
      <w:marTop w:val="0"/>
      <w:marBottom w:val="0"/>
      <w:divBdr>
        <w:top w:val="none" w:sz="0" w:space="0" w:color="auto"/>
        <w:left w:val="none" w:sz="0" w:space="0" w:color="auto"/>
        <w:bottom w:val="none" w:sz="0" w:space="0" w:color="auto"/>
        <w:right w:val="none" w:sz="0" w:space="0" w:color="auto"/>
      </w:divBdr>
    </w:div>
    <w:div w:id="1974480972">
      <w:bodyDiv w:val="1"/>
      <w:marLeft w:val="0"/>
      <w:marRight w:val="0"/>
      <w:marTop w:val="0"/>
      <w:marBottom w:val="0"/>
      <w:divBdr>
        <w:top w:val="none" w:sz="0" w:space="0" w:color="auto"/>
        <w:left w:val="none" w:sz="0" w:space="0" w:color="auto"/>
        <w:bottom w:val="none" w:sz="0" w:space="0" w:color="auto"/>
        <w:right w:val="none" w:sz="0" w:space="0" w:color="auto"/>
      </w:divBdr>
    </w:div>
    <w:div w:id="212595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5" ma:contentTypeDescription="Create a new document." ma:contentTypeScope="" ma:versionID="a51aeb42e911609c5714020028970a09">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cb8b4fc7e24c55f89f933d3a01c3e681"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1631D-7265-4843-88B2-23CEF10354A9}">
  <ds:schemaRefs>
    <ds:schemaRef ds:uri="http://schemas.microsoft.com/office/2006/metadata/properties"/>
    <ds:schemaRef ds:uri="http://schemas.microsoft.com/office/infopath/2007/PartnerControls"/>
    <ds:schemaRef ds:uri="f7b76456-0933-43c4-8e39-5e6b8d4e33b2"/>
    <ds:schemaRef ds:uri="02885fbc-01f2-4f4d-9c3f-6c0d0adf6fd0"/>
  </ds:schemaRefs>
</ds:datastoreItem>
</file>

<file path=customXml/itemProps2.xml><?xml version="1.0" encoding="utf-8"?>
<ds:datastoreItem xmlns:ds="http://schemas.openxmlformats.org/officeDocument/2006/customXml" ds:itemID="{7FBD425D-4B85-446C-8FF5-858C90CFC958}">
  <ds:schemaRefs>
    <ds:schemaRef ds:uri="http://schemas.microsoft.com/sharepoint/v3/contenttype/forms"/>
  </ds:schemaRefs>
</ds:datastoreItem>
</file>

<file path=customXml/itemProps3.xml><?xml version="1.0" encoding="utf-8"?>
<ds:datastoreItem xmlns:ds="http://schemas.openxmlformats.org/officeDocument/2006/customXml" ds:itemID="{FF4C642E-340A-4A26-87F9-ECD983BB3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76456-0933-43c4-8e39-5e6b8d4e33b2"/>
    <ds:schemaRef ds:uri="02885fbc-01f2-4f4d-9c3f-6c0d0adf6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F5060-366E-43F3-AA7A-C379DBE5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Holdsworth</dc:creator>
  <cp:keywords/>
  <cp:lastModifiedBy>Office Administrator</cp:lastModifiedBy>
  <cp:revision>4</cp:revision>
  <cp:lastPrinted>2024-08-30T09:43:00Z</cp:lastPrinted>
  <dcterms:created xsi:type="dcterms:W3CDTF">2024-08-30T10:21:00Z</dcterms:created>
  <dcterms:modified xsi:type="dcterms:W3CDTF">2024-09-03T10:39:00Z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y fmtid="{D5CDD505-2E9C-101B-9397-08002B2CF9AE}" pid="3" name="MediaServiceImageTags">
    <vt:lpwstr/>
  </property>
</Properties>
</file>